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B5E7" w14:textId="77777777" w:rsidR="0087094E" w:rsidRPr="009A09EB" w:rsidRDefault="0087094E" w:rsidP="0087094E">
      <w:pPr>
        <w:jc w:val="center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 xml:space="preserve">ДОГОВОР ПОРУЧЕНИЯ </w:t>
      </w:r>
    </w:p>
    <w:p w14:paraId="415360D8" w14:textId="77777777" w:rsidR="0087094E" w:rsidRPr="009A09EB" w:rsidRDefault="0087094E" w:rsidP="0087094E">
      <w:pPr>
        <w:jc w:val="center"/>
        <w:rPr>
          <w:rFonts w:cs="Times New Roman"/>
          <w:color w:val="auto"/>
          <w:lang w:val="ru-RU"/>
        </w:rPr>
      </w:pPr>
    </w:p>
    <w:p w14:paraId="36B7171C" w14:textId="77777777" w:rsidR="0087094E" w:rsidRPr="009A09EB" w:rsidRDefault="0087094E" w:rsidP="0087094E">
      <w:pPr>
        <w:jc w:val="both"/>
        <w:rPr>
          <w:rFonts w:cs="Times New Roman"/>
          <w:color w:val="auto"/>
          <w:lang w:val="ru-RU"/>
        </w:rPr>
      </w:pPr>
    </w:p>
    <w:p w14:paraId="28FE6271" w14:textId="77777777" w:rsidR="0087094E" w:rsidRPr="009A09EB" w:rsidRDefault="0087094E" w:rsidP="0087094E">
      <w:p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г. Москва</w:t>
      </w:r>
      <w:r w:rsidRPr="009A09EB">
        <w:rPr>
          <w:rFonts w:cs="Times New Roman"/>
          <w:color w:val="auto"/>
          <w:lang w:val="ru-RU"/>
        </w:rPr>
        <w:tab/>
        <w:t xml:space="preserve">                 </w:t>
      </w:r>
      <w:r w:rsidRPr="009A09EB">
        <w:rPr>
          <w:rFonts w:cs="Times New Roman"/>
          <w:color w:val="auto"/>
          <w:lang w:val="ru-RU"/>
        </w:rPr>
        <w:tab/>
      </w:r>
      <w:r w:rsidRPr="009A09EB">
        <w:rPr>
          <w:rFonts w:cs="Times New Roman"/>
          <w:color w:val="auto"/>
          <w:lang w:val="ru-RU"/>
        </w:rPr>
        <w:tab/>
        <w:t xml:space="preserve">                                       </w:t>
      </w:r>
      <w:r w:rsidRPr="009A09EB">
        <w:rPr>
          <w:rFonts w:cs="Times New Roman"/>
          <w:color w:val="auto"/>
          <w:lang w:val="ru-RU"/>
        </w:rPr>
        <w:tab/>
        <w:t xml:space="preserve"> «____» _____________ 20___ г.</w:t>
      </w:r>
    </w:p>
    <w:p w14:paraId="421357A7" w14:textId="77777777" w:rsidR="0087094E" w:rsidRPr="009A09EB" w:rsidRDefault="0087094E" w:rsidP="003313C5">
      <w:pPr>
        <w:rPr>
          <w:rFonts w:cs="Times New Roman"/>
          <w:color w:val="auto"/>
          <w:lang w:val="ru-RU"/>
        </w:rPr>
      </w:pPr>
    </w:p>
    <w:p w14:paraId="7B1669E5" w14:textId="77777777" w:rsidR="0087094E" w:rsidRPr="009A09EB" w:rsidRDefault="0087094E" w:rsidP="0087094E">
      <w:pPr>
        <w:jc w:val="both"/>
        <w:rPr>
          <w:rFonts w:cs="Times New Roman"/>
          <w:color w:val="auto"/>
          <w:lang w:val="ru-RU"/>
        </w:rPr>
      </w:pPr>
    </w:p>
    <w:p w14:paraId="25E97A4B" w14:textId="77777777" w:rsidR="0087094E" w:rsidRPr="009A09EB" w:rsidRDefault="0087094E" w:rsidP="0087094E">
      <w:pPr>
        <w:spacing w:line="100" w:lineRule="atLeast"/>
        <w:ind w:firstLine="1134"/>
        <w:jc w:val="both"/>
        <w:rPr>
          <w:rFonts w:cs="Times New Roman"/>
          <w:b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 xml:space="preserve">Общество с ограниченной ответственностью «Пегас Ритейл», именуемое в дальнейшем </w:t>
      </w:r>
      <w:r w:rsidRPr="009A09EB">
        <w:rPr>
          <w:rFonts w:cs="Times New Roman"/>
          <w:b/>
          <w:color w:val="auto"/>
          <w:lang w:val="ru-RU"/>
        </w:rPr>
        <w:t>«Поверенный»</w:t>
      </w:r>
      <w:r w:rsidRPr="009A09EB">
        <w:rPr>
          <w:rFonts w:cs="Times New Roman"/>
          <w:color w:val="auto"/>
          <w:lang w:val="ru-RU"/>
        </w:rPr>
        <w:t xml:space="preserve">, в лице Генерального директора Скворцова Сергея Михайловича, действующего на основании Устава, с одной стороны и </w:t>
      </w:r>
      <w:r w:rsidRPr="009A09EB">
        <w:rPr>
          <w:rFonts w:cs="Times New Roman"/>
          <w:b/>
          <w:color w:val="auto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09054BB8" w14:textId="77777777" w:rsidR="0087094E" w:rsidRPr="009A09EB" w:rsidRDefault="0087094E" w:rsidP="0087094E">
      <w:pPr>
        <w:spacing w:line="100" w:lineRule="atLeast"/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b/>
          <w:color w:val="auto"/>
          <w:shd w:val="clear" w:color="auto" w:fill="C0C0C0"/>
          <w:lang w:val="ru-RU"/>
        </w:rPr>
        <w:t>________________________________________________________________________________________</w:t>
      </w:r>
      <w:r w:rsidRPr="009A09EB">
        <w:rPr>
          <w:rFonts w:cs="Times New Roman"/>
          <w:color w:val="auto"/>
          <w:lang w:val="ru-RU"/>
        </w:rPr>
        <w:t xml:space="preserve">, </w:t>
      </w:r>
    </w:p>
    <w:p w14:paraId="2B36755D" w14:textId="77777777" w:rsidR="0087094E" w:rsidRPr="009A09EB" w:rsidRDefault="0087094E" w:rsidP="0087094E">
      <w:pPr>
        <w:spacing w:line="100" w:lineRule="atLeast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 xml:space="preserve">Именуемое в дальнейшем </w:t>
      </w:r>
      <w:r w:rsidRPr="009A09EB">
        <w:rPr>
          <w:rFonts w:cs="Times New Roman"/>
          <w:b/>
          <w:color w:val="auto"/>
          <w:lang w:val="ru-RU"/>
        </w:rPr>
        <w:t>«Доверитель»</w:t>
      </w:r>
      <w:r w:rsidRPr="009A09EB">
        <w:rPr>
          <w:rFonts w:cs="Times New Roman"/>
          <w:color w:val="auto"/>
          <w:lang w:val="ru-RU"/>
        </w:rPr>
        <w:t xml:space="preserve">, в лице </w:t>
      </w:r>
      <w:r w:rsidRPr="009A09EB">
        <w:rPr>
          <w:rFonts w:cs="Times New Roman"/>
          <w:color w:val="auto"/>
          <w:shd w:val="clear" w:color="auto" w:fill="C0C0C0"/>
          <w:lang w:val="ru-RU"/>
        </w:rPr>
        <w:t>________________________________________________________________________________________</w:t>
      </w:r>
      <w:r w:rsidRPr="009A09EB">
        <w:rPr>
          <w:rFonts w:cs="Times New Roman"/>
          <w:color w:val="auto"/>
          <w:lang w:val="ru-RU"/>
        </w:rPr>
        <w:t xml:space="preserve">, </w:t>
      </w:r>
    </w:p>
    <w:p w14:paraId="63412801" w14:textId="77777777" w:rsidR="0087094E" w:rsidRDefault="0087094E" w:rsidP="0087094E">
      <w:pPr>
        <w:tabs>
          <w:tab w:val="left" w:pos="1440"/>
          <w:tab w:val="left" w:pos="2160"/>
        </w:tabs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 xml:space="preserve">Действующего на основании </w:t>
      </w:r>
      <w:r w:rsidRPr="009A09EB">
        <w:rPr>
          <w:rFonts w:cs="Times New Roman"/>
          <w:color w:val="auto"/>
          <w:shd w:val="clear" w:color="auto" w:fill="C0C0C0"/>
          <w:lang w:val="ru-RU"/>
        </w:rPr>
        <w:t>_______________________</w:t>
      </w:r>
      <w:r w:rsidRPr="009A09EB">
        <w:rPr>
          <w:rFonts w:cs="Times New Roman"/>
          <w:color w:val="auto"/>
          <w:lang w:val="ru-RU"/>
        </w:rPr>
        <w:t xml:space="preserve">, с другой стороны, именуемые в дальнейшем «СТОРОНЫ», заключили настоящий </w:t>
      </w:r>
      <w:r w:rsidRPr="00647836">
        <w:rPr>
          <w:rFonts w:cs="Times New Roman"/>
          <w:color w:val="auto"/>
          <w:lang w:val="ru-RU"/>
        </w:rPr>
        <w:t>договор поручения (далее также – Договор/Договор поручения)</w:t>
      </w:r>
      <w:r w:rsidRPr="009A09EB">
        <w:rPr>
          <w:rFonts w:cs="Times New Roman"/>
          <w:color w:val="auto"/>
          <w:lang w:val="ru-RU"/>
        </w:rPr>
        <w:t xml:space="preserve"> о нижеследующем:</w:t>
      </w:r>
    </w:p>
    <w:p w14:paraId="75DD9F7A" w14:textId="77777777" w:rsidR="00E63F52" w:rsidRPr="009A09EB" w:rsidRDefault="00E63F52" w:rsidP="0087094E">
      <w:pPr>
        <w:tabs>
          <w:tab w:val="left" w:pos="1440"/>
          <w:tab w:val="left" w:pos="2160"/>
        </w:tabs>
        <w:jc w:val="both"/>
        <w:rPr>
          <w:rFonts w:cs="Times New Roman"/>
          <w:color w:val="auto"/>
          <w:lang w:val="ru-RU"/>
        </w:rPr>
      </w:pPr>
    </w:p>
    <w:p w14:paraId="427D2B03" w14:textId="77777777" w:rsidR="0087094E" w:rsidRPr="009A09EB" w:rsidRDefault="0087094E" w:rsidP="0087094E">
      <w:pPr>
        <w:jc w:val="both"/>
        <w:rPr>
          <w:rFonts w:cs="Times New Roman"/>
          <w:color w:val="auto"/>
          <w:lang w:val="ru-RU"/>
        </w:rPr>
      </w:pPr>
    </w:p>
    <w:p w14:paraId="56E7F30C" w14:textId="77777777" w:rsidR="0087094E" w:rsidRPr="009A09EB" w:rsidRDefault="0087094E" w:rsidP="0087094E">
      <w:pPr>
        <w:jc w:val="center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1. ПРЕДМЕТ ДОГОВОРА</w:t>
      </w:r>
    </w:p>
    <w:p w14:paraId="1B63EED9" w14:textId="77777777" w:rsidR="0087094E" w:rsidRPr="009A09EB" w:rsidRDefault="0087094E" w:rsidP="0087094E">
      <w:pPr>
        <w:jc w:val="center"/>
        <w:rPr>
          <w:rFonts w:cs="Times New Roman"/>
          <w:color w:val="auto"/>
          <w:lang w:val="ru-RU"/>
        </w:rPr>
      </w:pPr>
    </w:p>
    <w:p w14:paraId="63CECC5A" w14:textId="77777777" w:rsidR="0087094E" w:rsidRPr="009A09EB" w:rsidRDefault="0087094E" w:rsidP="0087094E">
      <w:pPr>
        <w:numPr>
          <w:ilvl w:val="1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lang w:val="ru-RU"/>
        </w:rPr>
        <w:t>Поверенный за вознаграждение обязуется совершить от имени и за счет Доверителя бронирование, оформление, приобретение и возврат авиа и железнодорожных билетов по России, странам СНГ и иным международным направлениям (далее по тексту – Поручение), согласно маршрутам и графикам полетов Доверителя, а также иные действия, предусмотренные настоящим договором.</w:t>
      </w:r>
    </w:p>
    <w:p w14:paraId="0F828A84" w14:textId="77777777" w:rsidR="0087094E" w:rsidRPr="009A09EB" w:rsidRDefault="0087094E" w:rsidP="0087094E">
      <w:pPr>
        <w:ind w:left="420"/>
        <w:jc w:val="both"/>
        <w:rPr>
          <w:rFonts w:cs="Times New Roman"/>
          <w:color w:val="auto"/>
          <w:lang w:val="ru-RU"/>
        </w:rPr>
      </w:pPr>
    </w:p>
    <w:p w14:paraId="1E089A0F" w14:textId="77777777" w:rsidR="0087094E" w:rsidRPr="00E3142B" w:rsidRDefault="0087094E" w:rsidP="0087094E">
      <w:pPr>
        <w:numPr>
          <w:ilvl w:val="1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eastAsia="Times New Roman" w:cs="Times New Roman"/>
          <w:color w:val="auto"/>
          <w:lang w:val="ru-RU" w:eastAsia="ru-RU" w:bidi="ar-SA"/>
        </w:rPr>
        <w:t>Права и обязанности по сделке, совершенной Поверенным, возникают непосредственно у Доверителя.</w:t>
      </w:r>
    </w:p>
    <w:p w14:paraId="4B0AFC74" w14:textId="77777777" w:rsidR="0087094E" w:rsidRPr="00E3142B" w:rsidRDefault="0087094E" w:rsidP="0087094E">
      <w:pPr>
        <w:numPr>
          <w:ilvl w:val="1"/>
          <w:numId w:val="19"/>
        </w:numPr>
        <w:jc w:val="both"/>
        <w:rPr>
          <w:rFonts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 w:eastAsia="ru-RU" w:bidi="ar-SA"/>
        </w:rPr>
        <w:t xml:space="preserve">Подписанное Доверителем Соглашение о присоединении № ___ от __.________.20__ (далее по тексту – «Соглашение о присоединении») является  подтверждением принятия Доверителем условий настоящего Договора поручения со всеми вытекающими последствиями. </w:t>
      </w:r>
    </w:p>
    <w:p w14:paraId="7F83C128" w14:textId="77777777" w:rsidR="0087094E" w:rsidRDefault="0087094E" w:rsidP="0087094E">
      <w:pPr>
        <w:numPr>
          <w:ilvl w:val="1"/>
          <w:numId w:val="19"/>
        </w:numPr>
        <w:jc w:val="both"/>
        <w:rPr>
          <w:rFonts w:eastAsia="Times New Roman" w:cs="Times New Roman"/>
          <w:color w:val="auto"/>
          <w:lang w:val="ru-RU" w:eastAsia="ru-RU" w:bidi="ar-SA"/>
        </w:rPr>
      </w:pPr>
      <w:r>
        <w:rPr>
          <w:rFonts w:eastAsia="Times New Roman" w:cs="Times New Roman"/>
          <w:color w:val="auto"/>
          <w:lang w:val="ru-RU" w:eastAsia="ru-RU" w:bidi="ar-SA"/>
        </w:rPr>
        <w:t xml:space="preserve">Договор поручения и Соглашение о присоединении размещено на веб-сайте в сети Интернет </w:t>
      </w:r>
      <w:hyperlink r:id="rId7" w:history="1">
        <w:r w:rsidRPr="00672CE8">
          <w:rPr>
            <w:rStyle w:val="af3"/>
            <w:rFonts w:eastAsia="Times New Roman" w:cs="Times New Roman"/>
            <w:lang w:val="ru-RU" w:eastAsia="ru-RU" w:bidi="ar-SA"/>
          </w:rPr>
          <w:t>https://pegast.ru/agency/tickets</w:t>
        </w:r>
      </w:hyperlink>
      <w:r>
        <w:rPr>
          <w:rFonts w:eastAsia="Times New Roman" w:cs="Times New Roman"/>
          <w:color w:val="auto"/>
          <w:lang w:val="ru-RU" w:eastAsia="ru-RU" w:bidi="ar-SA"/>
        </w:rPr>
        <w:t>.</w:t>
      </w:r>
    </w:p>
    <w:p w14:paraId="523BFC63" w14:textId="77777777" w:rsidR="00E63F52" w:rsidRPr="009A09EB" w:rsidRDefault="00E63F52" w:rsidP="00E63F52">
      <w:pPr>
        <w:ind w:left="420"/>
        <w:jc w:val="both"/>
        <w:rPr>
          <w:rFonts w:eastAsia="Times New Roman" w:cs="Times New Roman"/>
          <w:color w:val="auto"/>
          <w:lang w:val="ru-RU" w:eastAsia="ru-RU" w:bidi="ar-SA"/>
        </w:rPr>
      </w:pPr>
    </w:p>
    <w:p w14:paraId="7C96259F" w14:textId="77777777" w:rsidR="0087094E" w:rsidRPr="009A09EB" w:rsidRDefault="0087094E" w:rsidP="0087094E">
      <w:pPr>
        <w:widowControl/>
        <w:suppressAutoHyphens w:val="0"/>
        <w:autoSpaceDE w:val="0"/>
        <w:autoSpaceDN w:val="0"/>
        <w:adjustRightInd w:val="0"/>
        <w:ind w:left="420"/>
        <w:jc w:val="both"/>
        <w:rPr>
          <w:rFonts w:eastAsia="Times New Roman" w:cs="Times New Roman"/>
          <w:color w:val="auto"/>
          <w:lang w:val="ru-RU" w:eastAsia="ru-RU" w:bidi="ar-SA"/>
        </w:rPr>
      </w:pPr>
    </w:p>
    <w:p w14:paraId="33BF98FF" w14:textId="77777777" w:rsidR="0087094E" w:rsidRPr="009A09EB" w:rsidRDefault="0087094E" w:rsidP="0087094E">
      <w:pPr>
        <w:numPr>
          <w:ilvl w:val="0"/>
          <w:numId w:val="19"/>
        </w:numPr>
        <w:jc w:val="center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ОБЯЗАННОСТИ СТОРОН</w:t>
      </w:r>
    </w:p>
    <w:p w14:paraId="585D4ACC" w14:textId="77777777" w:rsidR="0087094E" w:rsidRPr="009A09EB" w:rsidRDefault="0087094E" w:rsidP="0087094E">
      <w:pPr>
        <w:ind w:left="420"/>
        <w:rPr>
          <w:rFonts w:cs="Times New Roman"/>
          <w:color w:val="auto"/>
          <w:lang w:val="ru-RU"/>
        </w:rPr>
      </w:pPr>
    </w:p>
    <w:p w14:paraId="0E0B5DFD" w14:textId="77777777" w:rsidR="0087094E" w:rsidRDefault="0087094E" w:rsidP="0087094E">
      <w:pPr>
        <w:numPr>
          <w:ilvl w:val="1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Поверенный</w:t>
      </w:r>
      <w:r w:rsidRPr="009A09EB">
        <w:rPr>
          <w:rFonts w:cs="Times New Roman"/>
          <w:b/>
          <w:bCs/>
          <w:color w:val="auto"/>
          <w:lang w:val="ru-RU"/>
        </w:rPr>
        <w:t xml:space="preserve"> </w:t>
      </w:r>
      <w:r w:rsidRPr="009A09EB">
        <w:rPr>
          <w:rFonts w:cs="Times New Roman"/>
          <w:bCs/>
          <w:color w:val="auto"/>
          <w:lang w:val="ru-RU"/>
        </w:rPr>
        <w:t>обязуется</w:t>
      </w:r>
      <w:r w:rsidRPr="009A09EB">
        <w:rPr>
          <w:rFonts w:cs="Times New Roman"/>
          <w:color w:val="auto"/>
          <w:lang w:val="ru-RU"/>
        </w:rPr>
        <w:t>:</w:t>
      </w:r>
    </w:p>
    <w:p w14:paraId="65215946" w14:textId="77777777" w:rsidR="0087094E" w:rsidRPr="009A09EB" w:rsidRDefault="0087094E" w:rsidP="0087094E">
      <w:pPr>
        <w:ind w:left="420"/>
        <w:jc w:val="both"/>
        <w:rPr>
          <w:rFonts w:cs="Times New Roman"/>
          <w:color w:val="auto"/>
          <w:lang w:val="ru-RU"/>
        </w:rPr>
      </w:pPr>
    </w:p>
    <w:p w14:paraId="4B6AAC45" w14:textId="77777777" w:rsidR="0087094E" w:rsidRDefault="0087094E" w:rsidP="0087094E">
      <w:pPr>
        <w:numPr>
          <w:ilvl w:val="2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Предоставлять Доверителю необходимую информацию по расписанию и тарифам в течени</w:t>
      </w:r>
      <w:r>
        <w:rPr>
          <w:rFonts w:cs="Times New Roman"/>
          <w:color w:val="auto"/>
          <w:lang w:val="ru-RU"/>
        </w:rPr>
        <w:t>е одного дня с момента запроса;</w:t>
      </w:r>
    </w:p>
    <w:p w14:paraId="565FA4BD" w14:textId="77777777" w:rsidR="0087094E" w:rsidRPr="009A09EB" w:rsidRDefault="0087094E" w:rsidP="0087094E">
      <w:pPr>
        <w:ind w:left="720"/>
        <w:jc w:val="both"/>
        <w:rPr>
          <w:rFonts w:cs="Times New Roman"/>
          <w:color w:val="auto"/>
          <w:lang w:val="ru-RU"/>
        </w:rPr>
      </w:pPr>
    </w:p>
    <w:p w14:paraId="2E3FC00D" w14:textId="77777777" w:rsidR="0087094E" w:rsidRDefault="0087094E" w:rsidP="0087094E">
      <w:pPr>
        <w:widowControl/>
        <w:numPr>
          <w:ilvl w:val="2"/>
          <w:numId w:val="19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9A09EB">
        <w:rPr>
          <w:rFonts w:eastAsia="Times New Roman" w:cs="Times New Roman"/>
          <w:color w:val="auto"/>
          <w:lang w:val="ru-RU" w:eastAsia="ru-RU" w:bidi="ar-SA"/>
        </w:rPr>
        <w:t>Исполнить Поручение в соответствии с указаниями Доверителя;</w:t>
      </w:r>
    </w:p>
    <w:p w14:paraId="5EB780F2" w14:textId="77777777" w:rsidR="0087094E" w:rsidRPr="009A09EB" w:rsidRDefault="0087094E" w:rsidP="0087094E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lang w:val="ru-RU" w:eastAsia="ru-RU" w:bidi="ar-SA"/>
        </w:rPr>
      </w:pPr>
    </w:p>
    <w:p w14:paraId="40DAB608" w14:textId="77777777" w:rsidR="0087094E" w:rsidRDefault="0087094E" w:rsidP="0087094E">
      <w:pPr>
        <w:numPr>
          <w:ilvl w:val="2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 xml:space="preserve">Принимать поручения Доверителя в форме Заявок по электронной почте в установленной Поверенным форме; </w:t>
      </w:r>
    </w:p>
    <w:p w14:paraId="21861CE3" w14:textId="77777777" w:rsidR="0087094E" w:rsidRPr="009A09EB" w:rsidRDefault="0087094E" w:rsidP="0087094E">
      <w:pPr>
        <w:jc w:val="both"/>
        <w:rPr>
          <w:rFonts w:cs="Times New Roman"/>
          <w:color w:val="auto"/>
          <w:lang w:val="ru-RU"/>
        </w:rPr>
      </w:pPr>
    </w:p>
    <w:p w14:paraId="310EEAFC" w14:textId="77777777" w:rsidR="0087094E" w:rsidRDefault="0087094E" w:rsidP="0087094E">
      <w:pPr>
        <w:numPr>
          <w:ilvl w:val="2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 xml:space="preserve">Обработать полученную от Доверителя Заявку в течение дня с момента получения и сообщить Доверителю о возможности бронирования и (или) приобретения </w:t>
      </w:r>
      <w:r w:rsidRPr="009A09EB">
        <w:rPr>
          <w:rFonts w:cs="Times New Roman"/>
          <w:lang w:val="ru-RU"/>
        </w:rPr>
        <w:t>авиа и железнодорожных билетов</w:t>
      </w:r>
      <w:r w:rsidRPr="009A09EB">
        <w:rPr>
          <w:rFonts w:cs="Times New Roman"/>
          <w:color w:val="auto"/>
          <w:lang w:val="ru-RU"/>
        </w:rPr>
        <w:t xml:space="preserve"> с указанием рейсов, времени вылета /отправления и прилета /прибытия, цен и т.п. индивидуальных и групповых бронирований.</w:t>
      </w:r>
    </w:p>
    <w:p w14:paraId="24599A11" w14:textId="77777777" w:rsidR="0087094E" w:rsidRPr="009A09EB" w:rsidRDefault="0087094E" w:rsidP="0087094E">
      <w:pPr>
        <w:jc w:val="both"/>
        <w:rPr>
          <w:rFonts w:cs="Times New Roman"/>
          <w:color w:val="auto"/>
          <w:lang w:val="ru-RU"/>
        </w:rPr>
      </w:pPr>
    </w:p>
    <w:p w14:paraId="1C7853D2" w14:textId="77777777" w:rsidR="0087094E" w:rsidRDefault="0087094E" w:rsidP="0087094E">
      <w:pPr>
        <w:numPr>
          <w:ilvl w:val="2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lastRenderedPageBreak/>
        <w:t xml:space="preserve">Осуществить бронирование, оформление авиа и железнодорожных билетов согласно направленных в адрес Поверенного заявок; </w:t>
      </w:r>
    </w:p>
    <w:p w14:paraId="4F346A5E" w14:textId="77777777" w:rsidR="0087094E" w:rsidRPr="009A09EB" w:rsidRDefault="0087094E" w:rsidP="0087094E">
      <w:pPr>
        <w:jc w:val="both"/>
        <w:rPr>
          <w:rFonts w:cs="Times New Roman"/>
          <w:color w:val="auto"/>
          <w:lang w:val="ru-RU"/>
        </w:rPr>
      </w:pPr>
    </w:p>
    <w:p w14:paraId="28E17224" w14:textId="77777777" w:rsidR="0087094E" w:rsidRDefault="0087094E" w:rsidP="0087094E">
      <w:pPr>
        <w:numPr>
          <w:ilvl w:val="2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Информировать Доверителя об условиях и сроках аннуляции или изменения заказа без применения штрафных санкций и о размерах штрафных санкций в случае их возникновения;</w:t>
      </w:r>
    </w:p>
    <w:p w14:paraId="6BE48852" w14:textId="77777777" w:rsidR="0087094E" w:rsidRPr="009A09EB" w:rsidRDefault="0087094E" w:rsidP="0087094E">
      <w:pPr>
        <w:jc w:val="both"/>
        <w:rPr>
          <w:rFonts w:cs="Times New Roman"/>
          <w:color w:val="auto"/>
          <w:lang w:val="ru-RU"/>
        </w:rPr>
      </w:pPr>
    </w:p>
    <w:p w14:paraId="394EA94D" w14:textId="77777777" w:rsidR="0087094E" w:rsidRPr="009A09EB" w:rsidRDefault="0087094E" w:rsidP="0087094E">
      <w:pPr>
        <w:numPr>
          <w:ilvl w:val="2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По факту приобретения авиа и железнодорожных билетов по поручению Доверителя направлять Доверителю для подписания Отчеты об исполнении поручений</w:t>
      </w:r>
      <w:r w:rsidRPr="009A09EB">
        <w:rPr>
          <w:rFonts w:cs="Times New Roman"/>
          <w:color w:val="auto"/>
        </w:rPr>
        <w:t> </w:t>
      </w:r>
      <w:r w:rsidRPr="009A09EB">
        <w:rPr>
          <w:rFonts w:cs="Times New Roman"/>
          <w:color w:val="auto"/>
          <w:lang w:val="ru-RU"/>
        </w:rPr>
        <w:t>по факту оказания услуг по форме, указанной в Приложении №6 (далее – отчет). В качестве первичного документа, подтверждающего вознаграждение Поверенного, и в качестве счета-фактуры, дающего право на вычет предъявленного НДС, Поверенный оформляет и выставляет Доверителю универсальный передаточный документ (УПД) по форме, рекомендованной письмом ФНС России от 21 октября 2013 г. № ММВ-20-3/96. При изменении суммы вознаграждения Поверенный оформляет и выставляет Доверителю универсальный корректировочный документ (УКД) по форме, рекомендованной письмом ФНС России от 17 октября 2014 г. № ММВ-20-15/86.</w:t>
      </w:r>
    </w:p>
    <w:p w14:paraId="19C1BE06" w14:textId="77777777" w:rsidR="0087094E" w:rsidRPr="009A09EB" w:rsidRDefault="0087094E" w:rsidP="0087094E">
      <w:pPr>
        <w:jc w:val="both"/>
        <w:rPr>
          <w:rFonts w:cs="Times New Roman"/>
          <w:color w:val="auto"/>
          <w:shd w:val="clear" w:color="auto" w:fill="808080"/>
          <w:lang w:val="ru-RU"/>
        </w:rPr>
      </w:pPr>
    </w:p>
    <w:p w14:paraId="38A3B7DC" w14:textId="77777777" w:rsidR="0087094E" w:rsidRPr="009A09EB" w:rsidRDefault="0087094E" w:rsidP="0087094E">
      <w:pPr>
        <w:numPr>
          <w:ilvl w:val="1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bCs/>
          <w:color w:val="auto"/>
          <w:lang w:val="ru-RU"/>
        </w:rPr>
        <w:t>Доверитель обязуется</w:t>
      </w:r>
      <w:r w:rsidRPr="009A09EB">
        <w:rPr>
          <w:rFonts w:cs="Times New Roman"/>
          <w:color w:val="auto"/>
          <w:lang w:val="ru-RU"/>
        </w:rPr>
        <w:t>:</w:t>
      </w:r>
    </w:p>
    <w:p w14:paraId="66DBCB5F" w14:textId="77777777" w:rsidR="0087094E" w:rsidRDefault="0087094E" w:rsidP="0087094E">
      <w:pPr>
        <w:numPr>
          <w:ilvl w:val="2"/>
          <w:numId w:val="19"/>
        </w:numPr>
        <w:jc w:val="both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Предоставить Поверенному следующие документы: и</w:t>
      </w:r>
      <w:r w:rsidRPr="00CA2839">
        <w:rPr>
          <w:rFonts w:cs="Times New Roman"/>
          <w:color w:val="auto"/>
          <w:lang w:val="ru-RU"/>
        </w:rPr>
        <w:t>нформационное письмо о деятельности фирмы (карточка предприятия)</w:t>
      </w:r>
      <w:r>
        <w:rPr>
          <w:rFonts w:cs="Times New Roman"/>
          <w:color w:val="auto"/>
          <w:lang w:val="ru-RU"/>
        </w:rPr>
        <w:t>, к</w:t>
      </w:r>
      <w:r w:rsidRPr="00CA2839">
        <w:rPr>
          <w:rFonts w:cs="Times New Roman"/>
          <w:color w:val="auto"/>
          <w:lang w:val="ru-RU"/>
        </w:rPr>
        <w:t>опия Свидетельства о постановке на учет в ИФНС</w:t>
      </w:r>
      <w:r>
        <w:rPr>
          <w:rFonts w:cs="Times New Roman"/>
          <w:color w:val="auto"/>
          <w:lang w:val="ru-RU"/>
        </w:rPr>
        <w:t>, к</w:t>
      </w:r>
      <w:r w:rsidRPr="00CA2839">
        <w:rPr>
          <w:rFonts w:cs="Times New Roman"/>
          <w:color w:val="auto"/>
          <w:lang w:val="ru-RU"/>
        </w:rPr>
        <w:t>опия Свидетельства</w:t>
      </w:r>
      <w:r>
        <w:rPr>
          <w:rFonts w:cs="Times New Roman"/>
          <w:color w:val="auto"/>
          <w:lang w:val="ru-RU"/>
        </w:rPr>
        <w:t xml:space="preserve"> ОГРН.</w:t>
      </w:r>
    </w:p>
    <w:p w14:paraId="7B4C8E50" w14:textId="77777777" w:rsidR="0087094E" w:rsidRPr="009A09EB" w:rsidRDefault="0087094E" w:rsidP="0087094E">
      <w:pPr>
        <w:numPr>
          <w:ilvl w:val="2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Направлять заявки Поверенному на бронирование, оформление и приобретение авиа и железнодорожных билетов с соблюдением порядка, предусмотренного настоящим Договором.</w:t>
      </w:r>
    </w:p>
    <w:p w14:paraId="6E684C59" w14:textId="77777777" w:rsidR="0087094E" w:rsidRPr="009A09EB" w:rsidRDefault="0087094E" w:rsidP="0087094E">
      <w:pPr>
        <w:numPr>
          <w:ilvl w:val="2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Своевременно (не позднее чем за 24 часа до вылета/отправления) информировать Поверенного обо всех изменениях, дополнениях и отменах по сделанным заявкам в рамках настоящего Договора.</w:t>
      </w:r>
    </w:p>
    <w:p w14:paraId="3D5A076A" w14:textId="77777777" w:rsidR="0087094E" w:rsidRPr="009A09EB" w:rsidRDefault="0087094E" w:rsidP="0087094E">
      <w:pPr>
        <w:numPr>
          <w:ilvl w:val="2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Оплатить поверенному вознаграждение в порядке, предусмотренном настоящим Договором.</w:t>
      </w:r>
    </w:p>
    <w:p w14:paraId="14EB0BE5" w14:textId="77777777" w:rsidR="0087094E" w:rsidRDefault="0087094E" w:rsidP="0087094E">
      <w:pPr>
        <w:numPr>
          <w:ilvl w:val="2"/>
          <w:numId w:val="19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color w:val="auto"/>
          <w:lang w:val="ru-RU"/>
        </w:rPr>
        <w:t xml:space="preserve">Незамедлительно, не позднее 5 рабочих дней с даты представления Поверенным, направлять последнему подписанные Отчеты, </w:t>
      </w:r>
      <w:r>
        <w:rPr>
          <w:rFonts w:cs="Times New Roman"/>
          <w:color w:val="auto"/>
          <w:lang w:val="ru-RU"/>
        </w:rPr>
        <w:t>УПД</w:t>
      </w:r>
      <w:r w:rsidRPr="009A09EB">
        <w:rPr>
          <w:rFonts w:cs="Times New Roman"/>
          <w:color w:val="auto"/>
          <w:lang w:val="ru-RU"/>
        </w:rPr>
        <w:t xml:space="preserve"> на вознаграждение.</w:t>
      </w:r>
      <w:r w:rsidRPr="009A09EB">
        <w:rPr>
          <w:rFonts w:cs="Times New Roman"/>
          <w:lang w:val="ru-RU"/>
        </w:rPr>
        <w:t xml:space="preserve"> </w:t>
      </w:r>
    </w:p>
    <w:p w14:paraId="624E3F8C" w14:textId="77777777" w:rsidR="00E63F52" w:rsidRPr="009A09EB" w:rsidRDefault="00E63F52" w:rsidP="00E63F52">
      <w:pPr>
        <w:ind w:left="720"/>
        <w:jc w:val="both"/>
        <w:rPr>
          <w:rFonts w:cs="Times New Roman"/>
          <w:lang w:val="ru-RU"/>
        </w:rPr>
      </w:pPr>
    </w:p>
    <w:p w14:paraId="183406BE" w14:textId="77777777" w:rsidR="0087094E" w:rsidRPr="009A09EB" w:rsidRDefault="0087094E" w:rsidP="0087094E">
      <w:pPr>
        <w:jc w:val="both"/>
        <w:rPr>
          <w:rFonts w:cs="Times New Roman"/>
          <w:color w:val="auto"/>
          <w:lang w:val="ru-RU"/>
        </w:rPr>
      </w:pPr>
    </w:p>
    <w:p w14:paraId="0338BE42" w14:textId="77777777" w:rsidR="0087094E" w:rsidRPr="009A09EB" w:rsidRDefault="0087094E" w:rsidP="0087094E">
      <w:pPr>
        <w:numPr>
          <w:ilvl w:val="0"/>
          <w:numId w:val="19"/>
        </w:numPr>
        <w:jc w:val="center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ПОРЯДОК НАПРАВЛЕНИЯ И ПРИНЯТИЯ ЗАЯВОК</w:t>
      </w:r>
    </w:p>
    <w:p w14:paraId="32E79882" w14:textId="77777777" w:rsidR="0087094E" w:rsidRPr="009A09EB" w:rsidRDefault="0087094E" w:rsidP="0087094E">
      <w:pPr>
        <w:ind w:left="420"/>
        <w:rPr>
          <w:rFonts w:cs="Times New Roman"/>
          <w:color w:val="auto"/>
          <w:lang w:val="ru-RU"/>
        </w:rPr>
      </w:pPr>
    </w:p>
    <w:p w14:paraId="79D28559" w14:textId="77777777" w:rsidR="0087094E" w:rsidRPr="009A09EB" w:rsidRDefault="0087094E" w:rsidP="0087094E">
      <w:pPr>
        <w:numPr>
          <w:ilvl w:val="1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 xml:space="preserve">Доверитель направляет Поверенному заявку на индивидуальное бронирование в письменном виде по форме, указанной </w:t>
      </w:r>
      <w:smartTag w:uri="urn:schemas-microsoft-com:office:smarttags" w:element="PersonName">
        <w:smartTagPr>
          <w:attr w:name="ProductID" w:val="в Приложении 2"/>
        </w:smartTagPr>
        <w:r w:rsidRPr="009A09EB">
          <w:rPr>
            <w:rFonts w:cs="Times New Roman"/>
            <w:color w:val="auto"/>
            <w:lang w:val="ru-RU"/>
          </w:rPr>
          <w:t>в Приложении 2</w:t>
        </w:r>
      </w:smartTag>
      <w:r w:rsidRPr="009A09EB">
        <w:rPr>
          <w:rFonts w:cs="Times New Roman"/>
          <w:color w:val="auto"/>
          <w:lang w:val="ru-RU"/>
        </w:rPr>
        <w:t xml:space="preserve"> к настоящему Договору;</w:t>
      </w:r>
    </w:p>
    <w:p w14:paraId="1C529B2C" w14:textId="77777777" w:rsidR="0087094E" w:rsidRPr="009A09EB" w:rsidRDefault="0087094E" w:rsidP="0087094E">
      <w:pPr>
        <w:ind w:left="420"/>
        <w:jc w:val="both"/>
        <w:rPr>
          <w:rFonts w:cs="Times New Roman"/>
          <w:color w:val="auto"/>
          <w:lang w:val="ru-RU"/>
        </w:rPr>
      </w:pPr>
    </w:p>
    <w:p w14:paraId="2817B9EF" w14:textId="77777777" w:rsidR="0087094E" w:rsidRDefault="0087094E" w:rsidP="0087094E">
      <w:pPr>
        <w:numPr>
          <w:ilvl w:val="1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Поверенный в течение часа с момента получения заявки направляет Доверителю письменное сообщение о получении заявки, принятии заявки к исполнению, либо об отказе от исполнения заявки с указанием причин, при условии, что заявка направлена на индивидуальное бронирование;</w:t>
      </w:r>
    </w:p>
    <w:p w14:paraId="3144BC39" w14:textId="77777777" w:rsidR="0087094E" w:rsidRPr="009A09EB" w:rsidRDefault="0087094E" w:rsidP="0087094E">
      <w:pPr>
        <w:jc w:val="both"/>
        <w:rPr>
          <w:rFonts w:cs="Times New Roman"/>
          <w:color w:val="auto"/>
          <w:lang w:val="ru-RU"/>
        </w:rPr>
      </w:pPr>
    </w:p>
    <w:p w14:paraId="34F5AB9A" w14:textId="77777777" w:rsidR="0087094E" w:rsidRDefault="0087094E" w:rsidP="0087094E">
      <w:pPr>
        <w:numPr>
          <w:ilvl w:val="1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 xml:space="preserve">Технология заполнения заявки на предварительное бронирование и оформление </w:t>
      </w:r>
      <w:r w:rsidRPr="009A09EB">
        <w:rPr>
          <w:rFonts w:cs="Times New Roman"/>
          <w:lang w:val="ru-RU"/>
        </w:rPr>
        <w:t>авиа и железнодорожных билетов</w:t>
      </w:r>
      <w:r w:rsidRPr="009A09EB">
        <w:rPr>
          <w:rFonts w:cs="Times New Roman"/>
          <w:color w:val="auto"/>
          <w:lang w:val="ru-RU"/>
        </w:rPr>
        <w:t xml:space="preserve"> содержится в Приложение 1 к настоящему Договору, при условии, что заявка направлена на индивидуальное бронирование;</w:t>
      </w:r>
    </w:p>
    <w:p w14:paraId="4FC50511" w14:textId="77777777" w:rsidR="0087094E" w:rsidRPr="009A09EB" w:rsidRDefault="0087094E" w:rsidP="0087094E">
      <w:pPr>
        <w:jc w:val="both"/>
        <w:rPr>
          <w:rFonts w:cs="Times New Roman"/>
          <w:color w:val="auto"/>
          <w:lang w:val="ru-RU"/>
        </w:rPr>
      </w:pPr>
    </w:p>
    <w:p w14:paraId="54603A03" w14:textId="77777777" w:rsidR="0087094E" w:rsidRDefault="0087094E" w:rsidP="0087094E">
      <w:pPr>
        <w:numPr>
          <w:ilvl w:val="1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В случае если предварительное бронирование осуществляется по телефону, то оно в течение часа должно быть подтверждено письменным сообщением Доверителя;</w:t>
      </w:r>
    </w:p>
    <w:p w14:paraId="0A9E60F5" w14:textId="77777777" w:rsidR="0087094E" w:rsidRPr="009A09EB" w:rsidRDefault="0087094E" w:rsidP="0087094E">
      <w:pPr>
        <w:jc w:val="both"/>
        <w:rPr>
          <w:rFonts w:cs="Times New Roman"/>
          <w:color w:val="auto"/>
          <w:lang w:val="ru-RU"/>
        </w:rPr>
      </w:pPr>
    </w:p>
    <w:p w14:paraId="78FA3EA3" w14:textId="77777777" w:rsidR="0087094E" w:rsidRPr="009A09EB" w:rsidRDefault="0087094E" w:rsidP="0087094E">
      <w:pPr>
        <w:numPr>
          <w:ilvl w:val="1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В случае невыполнения Доверителем требований п.п.3.4, устная заявка автоматически аннулируется.</w:t>
      </w:r>
    </w:p>
    <w:p w14:paraId="3341F6CA" w14:textId="77777777" w:rsidR="0087094E" w:rsidRPr="009A09EB" w:rsidRDefault="0087094E" w:rsidP="0087094E">
      <w:pPr>
        <w:jc w:val="both"/>
        <w:rPr>
          <w:rFonts w:cs="Times New Roman"/>
          <w:color w:val="auto"/>
          <w:lang w:val="ru-RU"/>
        </w:rPr>
      </w:pPr>
    </w:p>
    <w:p w14:paraId="04A57BBA" w14:textId="77777777" w:rsidR="0087094E" w:rsidRDefault="0087094E" w:rsidP="0087094E">
      <w:pPr>
        <w:numPr>
          <w:ilvl w:val="1"/>
          <w:numId w:val="19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lastRenderedPageBreak/>
        <w:t>Поверенный в течение 1 дня обязан предоставить Доверителю письменное сообщение о подтверждении заявки (приложение 3).</w:t>
      </w:r>
    </w:p>
    <w:p w14:paraId="5B8847F7" w14:textId="77777777" w:rsidR="0087094E" w:rsidRPr="009A09EB" w:rsidRDefault="0087094E" w:rsidP="0087094E">
      <w:pPr>
        <w:jc w:val="both"/>
        <w:rPr>
          <w:rFonts w:cs="Times New Roman"/>
          <w:color w:val="auto"/>
          <w:lang w:val="ru-RU"/>
        </w:rPr>
      </w:pPr>
    </w:p>
    <w:p w14:paraId="163DADD1" w14:textId="77777777" w:rsidR="0087094E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3.7 В случае запроса на разовое групповое бронирование Доверитель направляет заявку в письменном виде по форме, указанной в Приложении 4 к настоящему Договору.</w:t>
      </w:r>
    </w:p>
    <w:p w14:paraId="5741F1A8" w14:textId="77777777" w:rsidR="0087094E" w:rsidRPr="009A09EB" w:rsidRDefault="0087094E" w:rsidP="0087094E">
      <w:pPr>
        <w:jc w:val="both"/>
        <w:rPr>
          <w:rFonts w:cs="Times New Roman"/>
          <w:color w:val="auto"/>
          <w:lang w:val="ru-RU"/>
        </w:rPr>
      </w:pPr>
    </w:p>
    <w:p w14:paraId="17E0A5DB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3.8 Поверенный в течение одного рабочего дня, с момента получения заявки, направляет Доверителю письменное сообщение с предложением по групповому тарифу. Расчет группового тарифа действителен до 19:00 в день предоставления предложения.</w:t>
      </w:r>
    </w:p>
    <w:p w14:paraId="204784A6" w14:textId="77777777" w:rsidR="0087094E" w:rsidRPr="009A09EB" w:rsidRDefault="0087094E" w:rsidP="0087094E">
      <w:pPr>
        <w:jc w:val="both"/>
        <w:rPr>
          <w:rFonts w:cs="Times New Roman"/>
          <w:color w:val="auto"/>
          <w:lang w:val="ru-RU"/>
        </w:rPr>
      </w:pPr>
    </w:p>
    <w:p w14:paraId="72B88FB8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3.9 Технология работы с групповыми заявками и правила применения групповых тарифов указывается в Приложении 5 к настоящему Договору. Приложение 5 к настоящему Договору корректируется индивидуально по каждой разовой группе.</w:t>
      </w:r>
    </w:p>
    <w:p w14:paraId="2D6E879F" w14:textId="77777777" w:rsidR="0087094E" w:rsidRDefault="0087094E" w:rsidP="0087094E">
      <w:pPr>
        <w:jc w:val="both"/>
        <w:rPr>
          <w:rFonts w:cs="Times New Roman"/>
          <w:lang w:val="ru-RU"/>
        </w:rPr>
      </w:pPr>
    </w:p>
    <w:p w14:paraId="6EE8D90A" w14:textId="77777777" w:rsidR="00E63F52" w:rsidRPr="009A09EB" w:rsidRDefault="00E63F52" w:rsidP="0087094E">
      <w:pPr>
        <w:jc w:val="both"/>
        <w:rPr>
          <w:rFonts w:cs="Times New Roman"/>
          <w:lang w:val="ru-RU"/>
        </w:rPr>
      </w:pPr>
    </w:p>
    <w:p w14:paraId="0455A952" w14:textId="77777777" w:rsidR="0087094E" w:rsidRPr="009A09EB" w:rsidRDefault="0087094E" w:rsidP="0087094E">
      <w:pPr>
        <w:jc w:val="center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4. ОТВЕТСТВЕННОСТЬ СТОРОН</w:t>
      </w:r>
    </w:p>
    <w:p w14:paraId="654D57FF" w14:textId="77777777" w:rsidR="0087094E" w:rsidRPr="009A09EB" w:rsidRDefault="0087094E" w:rsidP="0087094E">
      <w:pPr>
        <w:jc w:val="center"/>
        <w:rPr>
          <w:rFonts w:cs="Times New Roman"/>
          <w:lang w:val="ru-RU"/>
        </w:rPr>
      </w:pPr>
    </w:p>
    <w:p w14:paraId="6335CE17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4.1 Доверитель отвечает за достоверность сведений и действительность документов, предоставляемых Поверенному для бронирования, оформления и приобретения авиа и железнодорожных билетов индивидуальных и групповых бронирований.</w:t>
      </w:r>
    </w:p>
    <w:p w14:paraId="22303D3F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</w:p>
    <w:p w14:paraId="2FAA5B27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4.2. В случае неисполнения или ненадлежащего исполнения одной из сторон обязательств по настоящему Договору, виновная СТОРОНА возмещает другой стороне убытки.</w:t>
      </w:r>
    </w:p>
    <w:p w14:paraId="3577A2A9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</w:p>
    <w:p w14:paraId="49A80FC6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 xml:space="preserve">4.3. В случае просрочки оплаты счета Доверителем для индивидуального бронирования, Поверенный вправе взыскать с Доверителя неустойку в размере 0,1 % от стоимости счета за каждый день просрочки до момента фактического исполнения Доверителем обязательства по настоящему Договору, либо в целях защиты своих прав (ст. 14 ГК РФ), приостановить исполнение следующего заказа и/или отменить бронирование и аннулировать неоплаченный </w:t>
      </w:r>
      <w:r w:rsidRPr="009A09EB">
        <w:rPr>
          <w:rFonts w:cs="Times New Roman"/>
          <w:lang w:val="ru-RU"/>
        </w:rPr>
        <w:t>авиа или железнодорожный билет</w:t>
      </w:r>
      <w:r w:rsidRPr="009A09EB">
        <w:rPr>
          <w:rFonts w:cs="Times New Roman"/>
          <w:color w:val="auto"/>
          <w:lang w:val="ru-RU"/>
        </w:rPr>
        <w:t xml:space="preserve"> в рамках настоящего Договора. </w:t>
      </w:r>
    </w:p>
    <w:p w14:paraId="4F720BBA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</w:p>
    <w:p w14:paraId="6538AE84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 xml:space="preserve">4.4. В случае просрочки оплаты счета Доверителем для разовой группы, бронирование аннулируется согласно Приложению 5 настоящего Договора для каждой разовой группы, с удержанием штрафных санкций согласно Приложению 5 настоящего Договора для каждой разовой группы. </w:t>
      </w:r>
    </w:p>
    <w:p w14:paraId="4A8BF6E3" w14:textId="77777777" w:rsidR="0087094E" w:rsidRDefault="0087094E" w:rsidP="0087094E">
      <w:pPr>
        <w:jc w:val="both"/>
        <w:rPr>
          <w:rFonts w:cs="Times New Roman"/>
          <w:color w:val="auto"/>
          <w:lang w:val="ru-RU"/>
        </w:rPr>
      </w:pPr>
    </w:p>
    <w:p w14:paraId="75DB4625" w14:textId="77777777" w:rsidR="00E63F52" w:rsidRPr="009A09EB" w:rsidRDefault="00E63F52" w:rsidP="0087094E">
      <w:pPr>
        <w:jc w:val="both"/>
        <w:rPr>
          <w:rFonts w:cs="Times New Roman"/>
          <w:color w:val="auto"/>
          <w:lang w:val="ru-RU"/>
        </w:rPr>
      </w:pPr>
    </w:p>
    <w:p w14:paraId="768B42BF" w14:textId="77777777" w:rsidR="0087094E" w:rsidRPr="009A09EB" w:rsidRDefault="0087094E" w:rsidP="0087094E">
      <w:pPr>
        <w:numPr>
          <w:ilvl w:val="0"/>
          <w:numId w:val="29"/>
        </w:numPr>
        <w:jc w:val="center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ЦЕНА И ПОРЯДОК РАСЧЕТОВ</w:t>
      </w:r>
    </w:p>
    <w:p w14:paraId="578C82E2" w14:textId="77777777" w:rsidR="0087094E" w:rsidRPr="009A09EB" w:rsidRDefault="0087094E" w:rsidP="0087094E">
      <w:pPr>
        <w:ind w:left="420"/>
        <w:rPr>
          <w:rFonts w:cs="Times New Roman"/>
          <w:color w:val="auto"/>
          <w:lang w:val="ru-RU"/>
        </w:rPr>
      </w:pPr>
    </w:p>
    <w:p w14:paraId="5AA70887" w14:textId="77777777" w:rsidR="0045154E" w:rsidRPr="0045154E" w:rsidRDefault="0087094E" w:rsidP="0045154E">
      <w:pPr>
        <w:ind w:left="426" w:hanging="426"/>
        <w:jc w:val="both"/>
        <w:rPr>
          <w:rFonts w:eastAsiaTheme="minorHAnsi" w:cs="Times New Roman"/>
          <w:color w:val="auto"/>
          <w:sz w:val="22"/>
          <w:szCs w:val="22"/>
          <w:lang w:val="ru-RU" w:bidi="ar-SA"/>
        </w:rPr>
      </w:pPr>
      <w:r w:rsidRPr="00515973">
        <w:rPr>
          <w:rFonts w:cs="Times New Roman"/>
          <w:color w:val="auto"/>
          <w:lang w:val="ru-RU"/>
        </w:rPr>
        <w:t>5.1</w:t>
      </w:r>
      <w:r w:rsidRPr="0045154E">
        <w:rPr>
          <w:rFonts w:cs="Times New Roman"/>
          <w:color w:val="auto"/>
          <w:lang w:val="ru-RU"/>
        </w:rPr>
        <w:t xml:space="preserve">. </w:t>
      </w:r>
      <w:r w:rsidR="0045154E" w:rsidRPr="0045154E">
        <w:rPr>
          <w:rFonts w:cs="Times New Roman"/>
          <w:color w:val="auto"/>
          <w:lang w:val="ru-RU"/>
        </w:rPr>
        <w:t xml:space="preserve">Вознаграждение Поверенного за исполнение поручений Доверителя складывается из расчета, при условии, что запрос поступил на </w:t>
      </w:r>
      <w:r w:rsidR="0045154E" w:rsidRPr="0045154E">
        <w:rPr>
          <w:rFonts w:cs="Times New Roman"/>
          <w:i/>
          <w:color w:val="auto"/>
          <w:lang w:val="ru-RU"/>
        </w:rPr>
        <w:t>индивидуальное бронирование</w:t>
      </w:r>
      <w:r w:rsidR="0045154E" w:rsidRPr="0045154E">
        <w:rPr>
          <w:rFonts w:cs="Times New Roman"/>
          <w:color w:val="auto"/>
          <w:lang w:val="ru-RU"/>
        </w:rPr>
        <w:t xml:space="preserve">: </w:t>
      </w:r>
    </w:p>
    <w:p w14:paraId="54FF07E5" w14:textId="2C6FB2AB" w:rsidR="0045154E" w:rsidRPr="0045154E" w:rsidRDefault="0045154E" w:rsidP="0045154E">
      <w:pPr>
        <w:numPr>
          <w:ilvl w:val="0"/>
          <w:numId w:val="45"/>
        </w:numPr>
        <w:jc w:val="both"/>
        <w:rPr>
          <w:rFonts w:cs="Times New Roman"/>
          <w:color w:val="auto"/>
          <w:lang w:val="ru-RU"/>
        </w:rPr>
      </w:pPr>
      <w:r w:rsidRPr="0045154E">
        <w:rPr>
          <w:rFonts w:cs="Times New Roman"/>
          <w:color w:val="auto"/>
          <w:lang w:val="ru-RU"/>
        </w:rPr>
        <w:t xml:space="preserve">800 (восемьсот) рублей, в т. ч. НДС в соответствии с действующим законодательством РФ, за каждый приобретенный авиабилет </w:t>
      </w:r>
      <w:r w:rsidR="0003430E">
        <w:rPr>
          <w:rFonts w:cs="Times New Roman"/>
          <w:color w:val="auto"/>
          <w:lang w:val="ru-RU"/>
        </w:rPr>
        <w:t>и/или дополнительную услугу</w:t>
      </w:r>
      <w:r w:rsidR="0003430E" w:rsidRPr="0045154E">
        <w:rPr>
          <w:rFonts w:cs="Times New Roman"/>
          <w:color w:val="auto"/>
          <w:lang w:val="ru-RU"/>
        </w:rPr>
        <w:t xml:space="preserve"> </w:t>
      </w:r>
      <w:r w:rsidRPr="0045154E">
        <w:rPr>
          <w:rFonts w:cs="Times New Roman"/>
          <w:color w:val="auto"/>
          <w:lang w:val="ru-RU"/>
        </w:rPr>
        <w:t xml:space="preserve">(вознаграждение </w:t>
      </w:r>
      <w:r w:rsidR="00F10DB6">
        <w:rPr>
          <w:rFonts w:cs="Times New Roman"/>
          <w:color w:val="auto"/>
          <w:lang w:val="ru-RU"/>
        </w:rPr>
        <w:t xml:space="preserve">Поверенного за исполнение поручений </w:t>
      </w:r>
      <w:r w:rsidRPr="0045154E">
        <w:rPr>
          <w:rFonts w:cs="Times New Roman"/>
          <w:color w:val="auto"/>
          <w:lang w:val="ru-RU"/>
        </w:rPr>
        <w:t>не возвращается при выполнении вынужденного возврата авиабилета)</w:t>
      </w:r>
      <w:r w:rsidR="0003430E" w:rsidRPr="0003430E">
        <w:rPr>
          <w:rFonts w:cs="Times New Roman"/>
          <w:color w:val="auto"/>
          <w:lang w:val="ru-RU"/>
        </w:rPr>
        <w:t xml:space="preserve"> </w:t>
      </w:r>
      <w:r w:rsidRPr="0045154E">
        <w:rPr>
          <w:rFonts w:cs="Times New Roman"/>
          <w:color w:val="auto"/>
          <w:lang w:val="ru-RU"/>
        </w:rPr>
        <w:t xml:space="preserve">и 900 (девятьсот) рублей, в т. ч. НДС в соответствии с действующим законодательством РФ, за каждый оформленный добровольный возврат или обмен авиабилета (в том числе замена паспортных данных, замена ФИО пассажира, замена даты рождения, при условии переоформления авиабилета и получении нового номера авиабилета); </w:t>
      </w:r>
    </w:p>
    <w:p w14:paraId="280C461D" w14:textId="58D5E462" w:rsidR="0087094E" w:rsidRPr="0045154E" w:rsidRDefault="00F36747" w:rsidP="0045154E">
      <w:pPr>
        <w:pStyle w:val="ab"/>
        <w:numPr>
          <w:ilvl w:val="0"/>
          <w:numId w:val="45"/>
        </w:numPr>
        <w:jc w:val="both"/>
        <w:rPr>
          <w:rFonts w:cs="Times New Roman"/>
          <w:color w:val="auto"/>
          <w:lang w:val="ru-RU"/>
        </w:rPr>
      </w:pPr>
      <w:r w:rsidRPr="00F10DB6">
        <w:rPr>
          <w:rFonts w:cs="Times New Roman"/>
          <w:color w:val="auto"/>
          <w:lang w:val="ru-RU"/>
        </w:rPr>
        <w:t>3</w:t>
      </w:r>
      <w:r w:rsidR="0003430E">
        <w:rPr>
          <w:rFonts w:cs="Times New Roman"/>
          <w:color w:val="auto"/>
          <w:lang w:val="ru-RU"/>
        </w:rPr>
        <w:t>15</w:t>
      </w:r>
      <w:r w:rsidR="0045154E" w:rsidRPr="0045154E">
        <w:rPr>
          <w:rFonts w:cs="Times New Roman"/>
          <w:color w:val="auto"/>
          <w:lang w:val="ru-RU"/>
        </w:rPr>
        <w:t xml:space="preserve"> (</w:t>
      </w:r>
      <w:r w:rsidR="0003430E">
        <w:rPr>
          <w:rFonts w:cs="Times New Roman"/>
          <w:color w:val="auto"/>
          <w:lang w:val="ru-RU"/>
        </w:rPr>
        <w:t>Триста пятнадцать</w:t>
      </w:r>
      <w:r w:rsidR="0045154E" w:rsidRPr="0045154E">
        <w:rPr>
          <w:rFonts w:cs="Times New Roman"/>
          <w:color w:val="auto"/>
          <w:lang w:val="ru-RU"/>
        </w:rPr>
        <w:t>)</w:t>
      </w:r>
      <w:r w:rsidR="0003430E">
        <w:rPr>
          <w:rFonts w:cs="Times New Roman"/>
          <w:color w:val="auto"/>
          <w:lang w:val="ru-RU"/>
        </w:rPr>
        <w:t xml:space="preserve"> рублей</w:t>
      </w:r>
      <w:r w:rsidR="0045154E" w:rsidRPr="0045154E">
        <w:rPr>
          <w:rFonts w:cs="Times New Roman"/>
          <w:color w:val="auto"/>
          <w:lang w:val="ru-RU"/>
        </w:rPr>
        <w:t>, в т. ч. НДС в соответствии с действующим законодательством РФ, за каждый приобретенный железнодорожный билет и 1</w:t>
      </w:r>
      <w:r w:rsidR="0003430E">
        <w:rPr>
          <w:rFonts w:cs="Times New Roman"/>
          <w:color w:val="auto"/>
          <w:lang w:val="ru-RU"/>
        </w:rPr>
        <w:t>65 (Сто шестьдесят пять</w:t>
      </w:r>
      <w:r w:rsidR="0045154E" w:rsidRPr="0045154E">
        <w:rPr>
          <w:rFonts w:cs="Times New Roman"/>
          <w:color w:val="auto"/>
          <w:lang w:val="ru-RU"/>
        </w:rPr>
        <w:t>) рублей, в т. ч. НДС в соответствии с действующим законодательством РФ, за каждый оформленный добровольный возврат или обмен железнодорожного билета.</w:t>
      </w:r>
    </w:p>
    <w:p w14:paraId="79EA8B2B" w14:textId="77777777" w:rsidR="0087094E" w:rsidRPr="009A09EB" w:rsidRDefault="0087094E" w:rsidP="00EF0452">
      <w:pPr>
        <w:ind w:left="426"/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Вознаграждение за операцию вынужденного возврата не взимается по причине:</w:t>
      </w:r>
    </w:p>
    <w:p w14:paraId="35E9D926" w14:textId="72EC8253" w:rsidR="0087094E" w:rsidRPr="009A09EB" w:rsidRDefault="0087094E" w:rsidP="0087094E">
      <w:pPr>
        <w:numPr>
          <w:ilvl w:val="0"/>
          <w:numId w:val="23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lastRenderedPageBreak/>
        <w:t>Смерти</w:t>
      </w:r>
      <w:r w:rsidR="00941BDE">
        <w:rPr>
          <w:rFonts w:cs="Times New Roman"/>
          <w:color w:val="auto"/>
          <w:lang w:val="ru-RU"/>
        </w:rPr>
        <w:t xml:space="preserve">, болезни </w:t>
      </w:r>
      <w:r w:rsidRPr="009A09EB">
        <w:rPr>
          <w:rFonts w:cs="Times New Roman"/>
          <w:color w:val="auto"/>
          <w:lang w:val="ru-RU"/>
        </w:rPr>
        <w:t xml:space="preserve"> пассажира (наличие свидетельства о смерти</w:t>
      </w:r>
      <w:r w:rsidR="00C84DF8">
        <w:rPr>
          <w:rFonts w:cs="Times New Roman"/>
          <w:color w:val="auto"/>
          <w:lang w:val="ru-RU"/>
        </w:rPr>
        <w:t>, ме</w:t>
      </w:r>
      <w:r w:rsidR="00EF65F7">
        <w:rPr>
          <w:rFonts w:cs="Times New Roman"/>
          <w:color w:val="auto"/>
          <w:lang w:val="ru-RU"/>
        </w:rPr>
        <w:t>дицинских</w:t>
      </w:r>
      <w:r w:rsidR="00C84DF8">
        <w:rPr>
          <w:rFonts w:cs="Times New Roman"/>
          <w:color w:val="auto"/>
          <w:lang w:val="ru-RU"/>
        </w:rPr>
        <w:t xml:space="preserve"> документов по требованию перевозчика</w:t>
      </w:r>
      <w:r w:rsidRPr="009A09EB">
        <w:rPr>
          <w:rFonts w:cs="Times New Roman"/>
          <w:color w:val="auto"/>
          <w:lang w:val="ru-RU"/>
        </w:rPr>
        <w:t>) или его близких родственников</w:t>
      </w:r>
      <w:r w:rsidR="00C84DF8">
        <w:rPr>
          <w:rFonts w:cs="Times New Roman"/>
          <w:color w:val="auto"/>
          <w:lang w:val="ru-RU"/>
        </w:rPr>
        <w:t xml:space="preserve"> (предоставление копии документов доказательства родства)</w:t>
      </w:r>
      <w:r w:rsidRPr="009A09EB">
        <w:rPr>
          <w:rFonts w:cs="Times New Roman"/>
          <w:color w:val="auto"/>
          <w:lang w:val="ru-RU"/>
        </w:rPr>
        <w:t>;</w:t>
      </w:r>
    </w:p>
    <w:p w14:paraId="0ED393F7" w14:textId="77777777" w:rsidR="0087094E" w:rsidRPr="009A09EB" w:rsidRDefault="0087094E" w:rsidP="0087094E">
      <w:pPr>
        <w:numPr>
          <w:ilvl w:val="0"/>
          <w:numId w:val="23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Отмены или переноса рейса по вине авиакомпании-перевозчика (при наличии на маршрутной квитанции или посадочном талоне отметки аэропорта/авиакомпании о вынужденном возврате).</w:t>
      </w:r>
    </w:p>
    <w:p w14:paraId="65E03189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</w:p>
    <w:p w14:paraId="64D9478F" w14:textId="77777777" w:rsidR="0087094E" w:rsidRPr="00A42356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  <w:r w:rsidRPr="00A42356">
        <w:rPr>
          <w:rFonts w:cs="Times New Roman"/>
          <w:color w:val="auto"/>
          <w:lang w:val="ru-RU"/>
        </w:rPr>
        <w:t xml:space="preserve">5.2. Вознаграждение Поверенного за исполнение поручений Доверителя складывается из расчета, при условии, что запрос поступил на </w:t>
      </w:r>
      <w:r w:rsidRPr="00392CAA">
        <w:rPr>
          <w:rFonts w:cs="Times New Roman"/>
          <w:i/>
          <w:color w:val="auto"/>
          <w:lang w:val="ru-RU"/>
        </w:rPr>
        <w:t>групповое бронирование</w:t>
      </w:r>
      <w:r w:rsidRPr="00A42356">
        <w:rPr>
          <w:rFonts w:cs="Times New Roman"/>
          <w:color w:val="auto"/>
          <w:lang w:val="ru-RU"/>
        </w:rPr>
        <w:t>:</w:t>
      </w:r>
    </w:p>
    <w:p w14:paraId="5747EAC7" w14:textId="42E44D82" w:rsidR="00BA7F5F" w:rsidRPr="00BA7F5F" w:rsidRDefault="00BA7F5F" w:rsidP="00BA7F5F">
      <w:pPr>
        <w:widowControl/>
        <w:numPr>
          <w:ilvl w:val="0"/>
          <w:numId w:val="42"/>
        </w:numPr>
        <w:suppressAutoHyphens w:val="0"/>
        <w:jc w:val="both"/>
        <w:rPr>
          <w:rFonts w:eastAsia="Times New Roman" w:cstheme="minorBidi"/>
          <w:color w:val="auto"/>
          <w:sz w:val="22"/>
          <w:szCs w:val="22"/>
          <w:lang w:val="ru-RU" w:bidi="ar-SA"/>
        </w:rPr>
      </w:pPr>
      <w:r w:rsidRPr="00BA7F5F">
        <w:rPr>
          <w:rFonts w:cs="Times New Roman"/>
          <w:color w:val="auto"/>
          <w:lang w:val="ru-RU"/>
        </w:rPr>
        <w:t xml:space="preserve">1000 (одна тысяча) рублей, в т. ч. НДС в соответствии с действующим законодательством РФ, за каждого пассажира в группе </w:t>
      </w:r>
      <w:r w:rsidR="0003430E">
        <w:rPr>
          <w:rFonts w:cs="Times New Roman"/>
          <w:color w:val="auto"/>
          <w:lang w:val="ru-RU"/>
        </w:rPr>
        <w:t>и/или за каждую дополнительную услугу</w:t>
      </w:r>
      <w:r w:rsidR="0003430E" w:rsidRPr="0045154E">
        <w:rPr>
          <w:rFonts w:cs="Times New Roman"/>
          <w:color w:val="auto"/>
          <w:lang w:val="ru-RU"/>
        </w:rPr>
        <w:t xml:space="preserve"> </w:t>
      </w:r>
      <w:r>
        <w:rPr>
          <w:rFonts w:cs="Times New Roman"/>
          <w:color w:val="auto"/>
          <w:lang w:val="ru-RU"/>
        </w:rPr>
        <w:t>(</w:t>
      </w:r>
      <w:r w:rsidR="00F10DB6" w:rsidRPr="0045154E">
        <w:rPr>
          <w:rFonts w:cs="Times New Roman"/>
          <w:color w:val="auto"/>
          <w:lang w:val="ru-RU"/>
        </w:rPr>
        <w:t xml:space="preserve">вознаграждение </w:t>
      </w:r>
      <w:r w:rsidR="00F10DB6">
        <w:rPr>
          <w:rFonts w:cs="Times New Roman"/>
          <w:color w:val="auto"/>
          <w:lang w:val="ru-RU"/>
        </w:rPr>
        <w:t>Поверенного за исполнение поручений</w:t>
      </w:r>
      <w:r w:rsidRPr="00BA7F5F">
        <w:rPr>
          <w:rFonts w:cs="Times New Roman"/>
          <w:color w:val="auto"/>
          <w:lang w:val="ru-RU"/>
        </w:rPr>
        <w:t xml:space="preserve"> не возвращается при выполнении вынужденного возврата авиабилета</w:t>
      </w:r>
      <w:r>
        <w:rPr>
          <w:rFonts w:cs="Times New Roman"/>
          <w:color w:val="auto"/>
          <w:lang w:val="ru-RU"/>
        </w:rPr>
        <w:t xml:space="preserve">) </w:t>
      </w:r>
      <w:r w:rsidRPr="00BA7F5F">
        <w:rPr>
          <w:rFonts w:cs="Times New Roman"/>
          <w:color w:val="auto"/>
          <w:lang w:val="ru-RU"/>
        </w:rPr>
        <w:t>по маршруту ВВ</w:t>
      </w:r>
      <w:r>
        <w:rPr>
          <w:rFonts w:cs="Times New Roman"/>
          <w:color w:val="auto"/>
          <w:lang w:val="ru-RU"/>
        </w:rPr>
        <w:t xml:space="preserve">Л (внутренние воздушные линии) </w:t>
      </w:r>
      <w:r w:rsidRPr="00BA7F5F">
        <w:rPr>
          <w:rFonts w:cs="Times New Roman"/>
          <w:color w:val="auto"/>
          <w:lang w:val="ru-RU"/>
        </w:rPr>
        <w:t>и 900 (девятьсот) рублей, в т. ч. НДС в соответствии с действующим законодательством РФ, за каждый оформленный добровольный возврат или обмен авиабилета (в том числе замена паспортных данных, замена ФИО пассажира, замена даты рождения, при условии переоформления авиабилета и получении нового номера авиабилета);</w:t>
      </w:r>
    </w:p>
    <w:p w14:paraId="7FAD5851" w14:textId="563A7912" w:rsidR="0087094E" w:rsidRPr="00186444" w:rsidRDefault="00BA7F5F" w:rsidP="00BA7F5F">
      <w:pPr>
        <w:widowControl/>
        <w:numPr>
          <w:ilvl w:val="0"/>
          <w:numId w:val="42"/>
        </w:numPr>
        <w:suppressAutoHyphens w:val="0"/>
        <w:jc w:val="both"/>
        <w:rPr>
          <w:rFonts w:eastAsia="Times New Roman"/>
          <w:lang w:val="ru-RU"/>
        </w:rPr>
      </w:pPr>
      <w:r w:rsidRPr="00BA7F5F">
        <w:rPr>
          <w:rFonts w:cs="Times New Roman"/>
          <w:color w:val="auto"/>
          <w:lang w:val="ru-RU"/>
        </w:rPr>
        <w:t xml:space="preserve">1500 (одна тысяча пятьсот) рублей, в т. ч. НДС в соответствии с действующим законодательством РФ, за каждого пассажира в группе </w:t>
      </w:r>
      <w:r w:rsidR="0003430E">
        <w:rPr>
          <w:rFonts w:cs="Times New Roman"/>
          <w:color w:val="auto"/>
          <w:lang w:val="ru-RU"/>
        </w:rPr>
        <w:t>и/или за каждую дополнительную услугу</w:t>
      </w:r>
      <w:r w:rsidR="0003430E" w:rsidRPr="0045154E">
        <w:rPr>
          <w:rFonts w:cs="Times New Roman"/>
          <w:color w:val="auto"/>
          <w:lang w:val="ru-RU"/>
        </w:rPr>
        <w:t xml:space="preserve"> </w:t>
      </w:r>
      <w:r>
        <w:rPr>
          <w:rFonts w:cs="Times New Roman"/>
          <w:color w:val="auto"/>
          <w:lang w:val="ru-RU"/>
        </w:rPr>
        <w:t>(</w:t>
      </w:r>
      <w:r w:rsidR="00F10DB6" w:rsidRPr="0045154E">
        <w:rPr>
          <w:rFonts w:cs="Times New Roman"/>
          <w:color w:val="auto"/>
          <w:lang w:val="ru-RU"/>
        </w:rPr>
        <w:t xml:space="preserve">вознаграждение </w:t>
      </w:r>
      <w:r w:rsidR="00F10DB6">
        <w:rPr>
          <w:rFonts w:cs="Times New Roman"/>
          <w:color w:val="auto"/>
          <w:lang w:val="ru-RU"/>
        </w:rPr>
        <w:t>Поверенного за исполнение поручений</w:t>
      </w:r>
      <w:r w:rsidRPr="00BA7F5F">
        <w:rPr>
          <w:rFonts w:cs="Times New Roman"/>
          <w:color w:val="auto"/>
          <w:lang w:val="ru-RU"/>
        </w:rPr>
        <w:t xml:space="preserve"> не возвращается при выполнении вынужденного возврата авиабилета</w:t>
      </w:r>
      <w:r>
        <w:rPr>
          <w:rFonts w:cs="Times New Roman"/>
          <w:color w:val="auto"/>
          <w:lang w:val="ru-RU"/>
        </w:rPr>
        <w:t xml:space="preserve">) </w:t>
      </w:r>
      <w:r w:rsidRPr="00BA7F5F">
        <w:rPr>
          <w:rFonts w:cs="Times New Roman"/>
          <w:color w:val="auto"/>
          <w:lang w:val="ru-RU"/>
        </w:rPr>
        <w:t>по маршруту МВЛ (международные в</w:t>
      </w:r>
      <w:r>
        <w:rPr>
          <w:rFonts w:cs="Times New Roman"/>
          <w:color w:val="auto"/>
          <w:lang w:val="ru-RU"/>
        </w:rPr>
        <w:t>оздушные линии)</w:t>
      </w:r>
      <w:r w:rsidRPr="00BA7F5F">
        <w:rPr>
          <w:rFonts w:cs="Times New Roman"/>
          <w:color w:val="auto"/>
          <w:lang w:val="ru-RU"/>
        </w:rPr>
        <w:t xml:space="preserve"> и 900 (девятьсот) рублей, в т. ч. НДС в соответствии с действующим законодательством РФ, за каждый оформленный добровольный возврат или обмен авиабилета (в том числе замена паспортных данных, замена ФИО пассажира, замена даты рождения, при условии переоформления авиабилета и получении нового номера авиабилета);</w:t>
      </w:r>
    </w:p>
    <w:p w14:paraId="382205AD" w14:textId="77777777" w:rsidR="0087094E" w:rsidRPr="009A09EB" w:rsidRDefault="0087094E" w:rsidP="0087094E">
      <w:pPr>
        <w:ind w:left="426"/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Вознаграждение за операцию вынужденного возврата не взимается по причине:</w:t>
      </w:r>
    </w:p>
    <w:p w14:paraId="0C408735" w14:textId="19F063BC" w:rsidR="0087094E" w:rsidRPr="009A09EB" w:rsidRDefault="0087094E" w:rsidP="0087094E">
      <w:pPr>
        <w:numPr>
          <w:ilvl w:val="0"/>
          <w:numId w:val="24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Смерти</w:t>
      </w:r>
      <w:r w:rsidR="00504389">
        <w:rPr>
          <w:rFonts w:cs="Times New Roman"/>
          <w:color w:val="auto"/>
          <w:lang w:val="ru-RU"/>
        </w:rPr>
        <w:t xml:space="preserve">, болезни </w:t>
      </w:r>
      <w:r w:rsidRPr="009A09EB">
        <w:rPr>
          <w:rFonts w:cs="Times New Roman"/>
          <w:color w:val="auto"/>
          <w:lang w:val="ru-RU"/>
        </w:rPr>
        <w:t>пассажира (наличие свидетельства о смерти</w:t>
      </w:r>
      <w:r w:rsidR="008F0213">
        <w:rPr>
          <w:rFonts w:cs="Times New Roman"/>
          <w:color w:val="auto"/>
          <w:lang w:val="ru-RU"/>
        </w:rPr>
        <w:t>,</w:t>
      </w:r>
      <w:r w:rsidR="008F0213" w:rsidRPr="008F0213">
        <w:rPr>
          <w:lang w:val="ru-RU"/>
        </w:rPr>
        <w:t xml:space="preserve"> </w:t>
      </w:r>
      <w:r w:rsidR="008F0213" w:rsidRPr="008F0213">
        <w:rPr>
          <w:rFonts w:cs="Times New Roman"/>
          <w:color w:val="auto"/>
          <w:lang w:val="ru-RU"/>
        </w:rPr>
        <w:t>ме</w:t>
      </w:r>
      <w:r w:rsidR="00EF65F7">
        <w:rPr>
          <w:rFonts w:cs="Times New Roman"/>
          <w:color w:val="auto"/>
          <w:lang w:val="ru-RU"/>
        </w:rPr>
        <w:t>дицинских</w:t>
      </w:r>
      <w:r w:rsidR="008F0213">
        <w:rPr>
          <w:rFonts w:cs="Times New Roman"/>
          <w:color w:val="auto"/>
          <w:lang w:val="ru-RU"/>
        </w:rPr>
        <w:t xml:space="preserve"> </w:t>
      </w:r>
      <w:r w:rsidR="008F0213" w:rsidRPr="008F0213">
        <w:rPr>
          <w:rFonts w:cs="Times New Roman"/>
          <w:color w:val="auto"/>
          <w:lang w:val="ru-RU"/>
        </w:rPr>
        <w:t>документов по требованию перевозчика</w:t>
      </w:r>
      <w:r w:rsidRPr="009A09EB">
        <w:rPr>
          <w:rFonts w:cs="Times New Roman"/>
          <w:color w:val="auto"/>
          <w:lang w:val="ru-RU"/>
        </w:rPr>
        <w:t>) или его близких родственников</w:t>
      </w:r>
      <w:r w:rsidR="008F0213">
        <w:rPr>
          <w:rFonts w:cs="Times New Roman"/>
          <w:color w:val="auto"/>
          <w:lang w:val="ru-RU"/>
        </w:rPr>
        <w:t xml:space="preserve"> </w:t>
      </w:r>
      <w:r w:rsidR="008F0213" w:rsidRPr="008F0213">
        <w:rPr>
          <w:rFonts w:cs="Times New Roman"/>
          <w:color w:val="auto"/>
          <w:lang w:val="ru-RU"/>
        </w:rPr>
        <w:t>(предоставление копии документов доказательства родства)</w:t>
      </w:r>
      <w:r w:rsidRPr="009A09EB">
        <w:rPr>
          <w:rFonts w:cs="Times New Roman"/>
          <w:color w:val="auto"/>
          <w:lang w:val="ru-RU"/>
        </w:rPr>
        <w:t>;</w:t>
      </w:r>
    </w:p>
    <w:p w14:paraId="7C55961D" w14:textId="77777777" w:rsidR="0087094E" w:rsidRPr="009A09EB" w:rsidRDefault="0087094E" w:rsidP="0087094E">
      <w:pPr>
        <w:numPr>
          <w:ilvl w:val="0"/>
          <w:numId w:val="24"/>
        </w:numPr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Отмены или переноса рейса по вине авиакомпании-перевозчика (при наличии на маршрутной квитанции или посадочном талоне отметки аэропорта/авиакомпании о вынужденном возврате).</w:t>
      </w:r>
    </w:p>
    <w:p w14:paraId="7A6CC56D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</w:p>
    <w:p w14:paraId="39DEE035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5.3. Доверитель своевременно производит оплату стоимости авиа и железнодорожных билетов и вознаграждения на расчетный счет Поверенного в соответствии со счетами, выставленными Поверенным в срок не позднее 3-х банковских дней, при условии, что запрос индивидуального бронирования. Для каждой разовой группы Доверитель производит оплату согласно Приложению 5 настоящего Договора.</w:t>
      </w:r>
    </w:p>
    <w:p w14:paraId="364C239A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</w:p>
    <w:p w14:paraId="21FE9653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5.4. Датой оплаты считается дата списания денежных средств с корреспондентского счета Доверителя. В случае не поступления денежных средств на расчетный счет Поверенного в течение 3-х банковских дней с даты списания денежных средств с корреспондентского счета банка Доверителя, СТОРОНЫ совместно принимают меры для выяснения причин сложившейся ситуации. Каждая из Сторон несет ответственность за действия своего банка.</w:t>
      </w:r>
    </w:p>
    <w:p w14:paraId="3ED9BDA7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</w:p>
    <w:p w14:paraId="424D7ECB" w14:textId="77777777" w:rsidR="0087094E" w:rsidRPr="009A09EB" w:rsidRDefault="0087094E" w:rsidP="0087094E">
      <w:pPr>
        <w:ind w:left="426" w:hanging="426"/>
        <w:jc w:val="both"/>
        <w:rPr>
          <w:rFonts w:cs="Times New Roman"/>
          <w:lang w:val="ru-RU"/>
        </w:rPr>
      </w:pPr>
      <w:r w:rsidRPr="009A09EB">
        <w:rPr>
          <w:rFonts w:cs="Times New Roman"/>
          <w:color w:val="auto"/>
          <w:lang w:val="ru-RU"/>
        </w:rPr>
        <w:t>5.5. В случае изменения стоимости авиа и железнодорожных билетов на момент поступления денежных средств на расчетный счет Поверенного, Доверитель перечисляет разницу между оплаченной и действительной стоимостью предоставленных услуг</w:t>
      </w:r>
      <w:r w:rsidRPr="009A09EB">
        <w:rPr>
          <w:rFonts w:cs="Times New Roman"/>
          <w:lang w:val="ru-RU"/>
        </w:rPr>
        <w:t xml:space="preserve">.    </w:t>
      </w:r>
    </w:p>
    <w:p w14:paraId="32060465" w14:textId="77777777" w:rsidR="0087094E" w:rsidRDefault="0087094E" w:rsidP="0087094E">
      <w:pPr>
        <w:jc w:val="both"/>
        <w:rPr>
          <w:rFonts w:cs="Times New Roman"/>
          <w:lang w:val="ru-RU"/>
        </w:rPr>
      </w:pPr>
    </w:p>
    <w:p w14:paraId="781F00D5" w14:textId="77777777" w:rsidR="00E63F52" w:rsidRPr="009A09EB" w:rsidRDefault="00E63F52" w:rsidP="0087094E">
      <w:pPr>
        <w:jc w:val="both"/>
        <w:rPr>
          <w:rFonts w:cs="Times New Roman"/>
          <w:lang w:val="ru-RU"/>
        </w:rPr>
      </w:pPr>
    </w:p>
    <w:p w14:paraId="2BE35795" w14:textId="77777777" w:rsidR="0087094E" w:rsidRPr="009A09EB" w:rsidRDefault="0087094E" w:rsidP="0087094E">
      <w:pPr>
        <w:jc w:val="center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6. ФОРС-МАЖОР</w:t>
      </w:r>
    </w:p>
    <w:p w14:paraId="4BA3AE25" w14:textId="77777777" w:rsidR="0087094E" w:rsidRPr="009A09EB" w:rsidRDefault="0087094E" w:rsidP="0087094E">
      <w:pPr>
        <w:jc w:val="center"/>
        <w:rPr>
          <w:rFonts w:cs="Times New Roman"/>
          <w:lang w:val="ru-RU"/>
        </w:rPr>
      </w:pPr>
    </w:p>
    <w:p w14:paraId="615C9210" w14:textId="77777777" w:rsidR="0087094E" w:rsidRDefault="0087094E" w:rsidP="0087094E">
      <w:pPr>
        <w:ind w:left="567" w:hanging="567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 xml:space="preserve">6.1. СТОРОНЫ Договора освобождаются от ответственности за частичное или полное </w:t>
      </w:r>
      <w:r w:rsidRPr="009A09EB">
        <w:rPr>
          <w:rFonts w:cs="Times New Roman"/>
          <w:lang w:val="ru-RU"/>
        </w:rPr>
        <w:lastRenderedPageBreak/>
        <w:t>невыполнение своих обязательств по Договору, если таковое явилось следствием непреодолимой силы</w:t>
      </w:r>
      <w:r>
        <w:rPr>
          <w:rFonts w:cs="Times New Roman"/>
          <w:lang w:val="ru-RU"/>
        </w:rPr>
        <w:t>.</w:t>
      </w:r>
    </w:p>
    <w:p w14:paraId="375C5ABC" w14:textId="77777777" w:rsidR="0087094E" w:rsidRPr="009A09EB" w:rsidRDefault="0087094E" w:rsidP="0087094E">
      <w:pPr>
        <w:ind w:left="567" w:hanging="567"/>
        <w:jc w:val="both"/>
        <w:rPr>
          <w:rFonts w:cs="Times New Roman"/>
          <w:lang w:val="ru-RU"/>
        </w:rPr>
      </w:pPr>
    </w:p>
    <w:p w14:paraId="6D11BFDA" w14:textId="77777777" w:rsidR="0087094E" w:rsidRPr="009A09EB" w:rsidRDefault="0087094E" w:rsidP="0087094E">
      <w:pPr>
        <w:ind w:left="567" w:hanging="567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6.2. Сторона, которая не исполняет своего обязательства, должна известить другую сторону о препятствии и о его влиянии на исполнение обязательств по Договору.</w:t>
      </w:r>
    </w:p>
    <w:p w14:paraId="5CF9FB11" w14:textId="77777777" w:rsidR="0087094E" w:rsidRDefault="0087094E" w:rsidP="0087094E">
      <w:pPr>
        <w:jc w:val="both"/>
        <w:rPr>
          <w:rFonts w:cs="Times New Roman"/>
          <w:lang w:val="ru-RU"/>
        </w:rPr>
      </w:pPr>
    </w:p>
    <w:p w14:paraId="586FF446" w14:textId="77777777" w:rsidR="00E63F52" w:rsidRPr="009A09EB" w:rsidRDefault="00E63F52" w:rsidP="0087094E">
      <w:pPr>
        <w:jc w:val="both"/>
        <w:rPr>
          <w:rFonts w:cs="Times New Roman"/>
          <w:lang w:val="ru-RU"/>
        </w:rPr>
      </w:pPr>
    </w:p>
    <w:p w14:paraId="7D21922A" w14:textId="77777777" w:rsidR="0087094E" w:rsidRPr="009A09EB" w:rsidRDefault="0087094E" w:rsidP="0087094E">
      <w:pPr>
        <w:numPr>
          <w:ilvl w:val="0"/>
          <w:numId w:val="21"/>
        </w:numPr>
        <w:jc w:val="center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ПОРЯДОК РАЗРЕШЕНИЯ СПОРОВ</w:t>
      </w:r>
    </w:p>
    <w:p w14:paraId="0BF1510B" w14:textId="77777777" w:rsidR="0087094E" w:rsidRPr="009A09EB" w:rsidRDefault="0087094E" w:rsidP="0087094E">
      <w:pPr>
        <w:ind w:left="420"/>
        <w:rPr>
          <w:rFonts w:cs="Times New Roman"/>
          <w:lang w:val="ru-RU"/>
        </w:rPr>
      </w:pPr>
    </w:p>
    <w:p w14:paraId="43BEC92B" w14:textId="77777777" w:rsidR="0087094E" w:rsidRPr="009A09EB" w:rsidRDefault="0087094E" w:rsidP="0087094E">
      <w:pPr>
        <w:ind w:left="426" w:hanging="426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 xml:space="preserve">7.1. Все споры или разногласия, возникающие при исполнении Договора, </w:t>
      </w:r>
      <w:r w:rsidRPr="009A09EB">
        <w:rPr>
          <w:rFonts w:cs="Times New Roman"/>
          <w:color w:val="auto"/>
          <w:lang w:val="ru-RU"/>
        </w:rPr>
        <w:t>или в связи с ним, подлежат урегулированию СТОРОНАМИ с соблюдением претензионного порядка со сроком ответа 10 дней с</w:t>
      </w:r>
      <w:r w:rsidRPr="009A09EB">
        <w:rPr>
          <w:rFonts w:cs="Times New Roman"/>
          <w:lang w:val="ru-RU"/>
        </w:rPr>
        <w:t xml:space="preserve"> момента получения претензии. В случае не достижения соглашения, споры СТОРОН подлежат рассмотрению в Арбитражном суде г. Москвы в соответствии с действующим законодательством РФ.</w:t>
      </w:r>
    </w:p>
    <w:p w14:paraId="09385CFA" w14:textId="77777777" w:rsidR="0087094E" w:rsidRDefault="0087094E" w:rsidP="0087094E">
      <w:pPr>
        <w:jc w:val="center"/>
        <w:rPr>
          <w:rFonts w:cs="Times New Roman"/>
          <w:lang w:val="ru-RU"/>
        </w:rPr>
      </w:pPr>
    </w:p>
    <w:p w14:paraId="59FAF5DF" w14:textId="77777777" w:rsidR="00E63F52" w:rsidRPr="009A09EB" w:rsidRDefault="00E63F52" w:rsidP="0087094E">
      <w:pPr>
        <w:jc w:val="center"/>
        <w:rPr>
          <w:rFonts w:cs="Times New Roman"/>
          <w:lang w:val="ru-RU"/>
        </w:rPr>
      </w:pPr>
    </w:p>
    <w:p w14:paraId="52539AF1" w14:textId="77777777" w:rsidR="0087094E" w:rsidRPr="009A09EB" w:rsidRDefault="0087094E" w:rsidP="0087094E">
      <w:pPr>
        <w:jc w:val="center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8. СРОК ДЕЙСТВИЯ ДОГОВОРА</w:t>
      </w:r>
    </w:p>
    <w:p w14:paraId="6C6BEB43" w14:textId="77777777" w:rsidR="0087094E" w:rsidRPr="009A09EB" w:rsidRDefault="0087094E" w:rsidP="0087094E">
      <w:pPr>
        <w:jc w:val="center"/>
        <w:rPr>
          <w:rFonts w:cs="Times New Roman"/>
          <w:color w:val="auto"/>
          <w:lang w:val="ru-RU"/>
        </w:rPr>
      </w:pPr>
    </w:p>
    <w:p w14:paraId="032D4FC5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8.1. Договор вступает в силу с момента подписания обеими СТОРОНАМИ и заключается сроком на один год.</w:t>
      </w:r>
    </w:p>
    <w:p w14:paraId="7C59F7BA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</w:p>
    <w:p w14:paraId="22819F7F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8.2. Договор продлевается автоматически на тот же срок, если ни одна из СТОРОН не уведомляет другую в письменном виде о его расторжении не позднее, чем за один месяц до истечения срока действия Договора.</w:t>
      </w:r>
    </w:p>
    <w:p w14:paraId="61D09E88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</w:p>
    <w:p w14:paraId="1B5EA79E" w14:textId="77777777" w:rsidR="0087094E" w:rsidRPr="009A09EB" w:rsidRDefault="0087094E" w:rsidP="0087094E">
      <w:pPr>
        <w:ind w:left="426" w:hanging="426"/>
        <w:jc w:val="both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8.3. Действие Договора может быть прекращено и ранее в случае письменного уведомления одной из СТОРОН об одностороннем отказе от исполнения настоящего Договора не позднее, чем за один месяц до предполагаемой даты расторжения Договора.</w:t>
      </w:r>
    </w:p>
    <w:p w14:paraId="19511492" w14:textId="77777777" w:rsidR="0087094E" w:rsidRDefault="0087094E" w:rsidP="0087094E">
      <w:pPr>
        <w:jc w:val="both"/>
        <w:rPr>
          <w:rFonts w:cs="Times New Roman"/>
          <w:color w:val="auto"/>
          <w:lang w:val="ru-RU"/>
        </w:rPr>
      </w:pPr>
    </w:p>
    <w:p w14:paraId="1512FEED" w14:textId="77777777" w:rsidR="00E63F52" w:rsidRPr="009A09EB" w:rsidRDefault="00E63F52" w:rsidP="0087094E">
      <w:pPr>
        <w:jc w:val="both"/>
        <w:rPr>
          <w:rFonts w:cs="Times New Roman"/>
          <w:color w:val="auto"/>
          <w:lang w:val="ru-RU"/>
        </w:rPr>
      </w:pPr>
    </w:p>
    <w:p w14:paraId="568ED30B" w14:textId="77777777" w:rsidR="0087094E" w:rsidRPr="00B2513C" w:rsidRDefault="0087094E" w:rsidP="0087094E">
      <w:pPr>
        <w:pStyle w:val="ab"/>
        <w:numPr>
          <w:ilvl w:val="0"/>
          <w:numId w:val="40"/>
        </w:numPr>
        <w:jc w:val="center"/>
        <w:rPr>
          <w:rFonts w:cs="Times New Roman"/>
          <w:lang w:val="ru-RU"/>
        </w:rPr>
      </w:pPr>
      <w:r w:rsidRPr="00B2513C">
        <w:rPr>
          <w:rFonts w:cs="Times New Roman"/>
          <w:color w:val="auto"/>
          <w:lang w:val="ru-RU"/>
        </w:rPr>
        <w:t>КОНФИДЕНЦИАЛЬНОСТЬ ИНФОРМАЦИИ</w:t>
      </w:r>
      <w:r w:rsidRPr="00B2513C">
        <w:rPr>
          <w:rFonts w:cs="Times New Roman"/>
          <w:lang w:val="ru-RU"/>
        </w:rPr>
        <w:t>.</w:t>
      </w:r>
    </w:p>
    <w:p w14:paraId="40433B11" w14:textId="77777777" w:rsidR="0087094E" w:rsidRPr="009A09EB" w:rsidRDefault="0087094E" w:rsidP="0087094E">
      <w:pPr>
        <w:ind w:left="420"/>
        <w:rPr>
          <w:rFonts w:cs="Times New Roman"/>
          <w:lang w:val="ru-RU"/>
        </w:rPr>
      </w:pPr>
    </w:p>
    <w:p w14:paraId="6E3DCE7E" w14:textId="77777777" w:rsidR="0087094E" w:rsidRPr="009A09EB" w:rsidRDefault="0087094E" w:rsidP="0087094E">
      <w:p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 xml:space="preserve">9.1. Условия настоящего договора являются коммерческой тайной и разглашению не подлежат. </w:t>
      </w:r>
    </w:p>
    <w:p w14:paraId="5427B760" w14:textId="77777777" w:rsidR="0087094E" w:rsidRDefault="0087094E" w:rsidP="0087094E">
      <w:pPr>
        <w:jc w:val="both"/>
        <w:rPr>
          <w:rFonts w:cs="Times New Roman"/>
          <w:lang w:val="ru-RU"/>
        </w:rPr>
      </w:pPr>
    </w:p>
    <w:p w14:paraId="14CA7D5A" w14:textId="77777777" w:rsidR="00E63F52" w:rsidRPr="009A09EB" w:rsidRDefault="00E63F52" w:rsidP="0087094E">
      <w:pPr>
        <w:jc w:val="both"/>
        <w:rPr>
          <w:rFonts w:cs="Times New Roman"/>
          <w:lang w:val="ru-RU"/>
        </w:rPr>
      </w:pPr>
    </w:p>
    <w:p w14:paraId="12B2C49B" w14:textId="77777777" w:rsidR="0087094E" w:rsidRPr="009A09EB" w:rsidRDefault="0087094E" w:rsidP="0087094E">
      <w:pPr>
        <w:jc w:val="center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10. ПРОЧИЕ УСЛОВИЯ</w:t>
      </w:r>
    </w:p>
    <w:p w14:paraId="6F2D22E8" w14:textId="77777777" w:rsidR="0087094E" w:rsidRPr="009A09EB" w:rsidRDefault="0087094E" w:rsidP="0087094E">
      <w:pPr>
        <w:jc w:val="center"/>
        <w:rPr>
          <w:rFonts w:cs="Times New Roman"/>
          <w:lang w:val="ru-RU"/>
        </w:rPr>
      </w:pPr>
    </w:p>
    <w:p w14:paraId="31A10BC1" w14:textId="77777777" w:rsidR="0087094E" w:rsidRPr="009A09EB" w:rsidRDefault="0087094E" w:rsidP="0087094E">
      <w:pPr>
        <w:ind w:left="426" w:hanging="426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10.1. Каждая из сторон вправе потребовать изменения настоящего Договора в связи с существенными изменениями обстоятельств, из которых стороны исходили при заключении настоящего Договора. К существенным изменениям обстоятельств, в частности, обоснованное увеличение затрат на содержание необходимых коммуникаций.</w:t>
      </w:r>
    </w:p>
    <w:p w14:paraId="0A4CAD21" w14:textId="77777777" w:rsidR="0087094E" w:rsidRPr="009A09EB" w:rsidRDefault="0087094E" w:rsidP="0087094E">
      <w:pPr>
        <w:ind w:left="426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При расторжении настоящего Договора в связи с существенным изменением обстоятельств, возмещение убытков осуществляется в соответствии с фактическими затратами сторон.</w:t>
      </w:r>
    </w:p>
    <w:p w14:paraId="3A9A7F70" w14:textId="77777777" w:rsidR="0087094E" w:rsidRPr="009A09EB" w:rsidRDefault="0087094E" w:rsidP="0087094E">
      <w:pPr>
        <w:ind w:left="426" w:hanging="426"/>
        <w:jc w:val="both"/>
        <w:rPr>
          <w:rFonts w:cs="Times New Roman"/>
          <w:lang w:val="ru-RU"/>
        </w:rPr>
      </w:pPr>
    </w:p>
    <w:p w14:paraId="5417CB38" w14:textId="77777777" w:rsidR="0087094E" w:rsidRPr="009A09EB" w:rsidRDefault="0087094E" w:rsidP="0087094E">
      <w:pPr>
        <w:ind w:left="426" w:hanging="426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10.2. Все указанные в настоящем Договоре приложения являются его неотъемлемой частью.</w:t>
      </w:r>
    </w:p>
    <w:p w14:paraId="2FDC13E3" w14:textId="77777777" w:rsidR="0087094E" w:rsidRPr="009A09EB" w:rsidRDefault="0087094E" w:rsidP="0087094E">
      <w:pPr>
        <w:ind w:left="426" w:hanging="426"/>
        <w:jc w:val="both"/>
        <w:rPr>
          <w:rFonts w:cs="Times New Roman"/>
          <w:lang w:val="ru-RU"/>
        </w:rPr>
      </w:pPr>
    </w:p>
    <w:p w14:paraId="28F3BE90" w14:textId="4F0B9E8A" w:rsidR="0087094E" w:rsidRDefault="0087094E" w:rsidP="0087094E">
      <w:pPr>
        <w:ind w:left="426" w:hanging="426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 xml:space="preserve">10.3. Договор составлен в двух экземплярах, имеющих равную юридическую силу, по одному </w:t>
      </w:r>
      <w:r w:rsidR="00943D6E">
        <w:rPr>
          <w:rFonts w:cs="Times New Roman"/>
          <w:lang w:val="ru-RU"/>
        </w:rPr>
        <w:t xml:space="preserve"> </w:t>
      </w:r>
      <w:r w:rsidRPr="009A09EB">
        <w:rPr>
          <w:rFonts w:cs="Times New Roman"/>
          <w:lang w:val="ru-RU"/>
        </w:rPr>
        <w:t>экземпляру для каждой из СТОРОН.</w:t>
      </w:r>
    </w:p>
    <w:p w14:paraId="79AA5309" w14:textId="77777777" w:rsidR="00943D6E" w:rsidRDefault="00943D6E" w:rsidP="0087094E">
      <w:pPr>
        <w:ind w:left="426" w:hanging="426"/>
        <w:jc w:val="both"/>
        <w:rPr>
          <w:rFonts w:cs="Times New Roman"/>
          <w:lang w:val="ru-RU"/>
        </w:rPr>
      </w:pPr>
    </w:p>
    <w:p w14:paraId="73F0AC7A" w14:textId="77777777" w:rsidR="00943D6E" w:rsidRPr="00943D6E" w:rsidRDefault="00943D6E" w:rsidP="00943D6E">
      <w:pPr>
        <w:ind w:left="426" w:hanging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10.4. </w:t>
      </w:r>
      <w:r w:rsidRPr="00943D6E">
        <w:rPr>
          <w:rFonts w:cs="Times New Roman"/>
          <w:lang w:val="ru-RU"/>
        </w:rPr>
        <w:t>Настоящее соглашение может быть подписано уполномоченными представителями Сторон собственноручно либо с использованием усиленной квалифицированной электронной подписи только из списка удостоверяющих центров, аккредитованных в соответствии с законодательством Российской Федерации.</w:t>
      </w:r>
    </w:p>
    <w:p w14:paraId="7315C6D8" w14:textId="3C1CFD15" w:rsidR="00943D6E" w:rsidRPr="00943D6E" w:rsidRDefault="00943D6E" w:rsidP="00943D6E">
      <w:pPr>
        <w:ind w:left="426" w:hanging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</w:t>
      </w:r>
      <w:r w:rsidR="002E2D6A">
        <w:rPr>
          <w:rFonts w:cs="Times New Roman"/>
          <w:lang w:val="ru-RU"/>
        </w:rPr>
        <w:t xml:space="preserve"> </w:t>
      </w:r>
      <w:r w:rsidRPr="00943D6E">
        <w:rPr>
          <w:rFonts w:cs="Times New Roman"/>
          <w:lang w:val="ru-RU"/>
        </w:rPr>
        <w:t>Настоящ</w:t>
      </w:r>
      <w:r w:rsidR="00162B60">
        <w:rPr>
          <w:rFonts w:cs="Times New Roman"/>
          <w:lang w:val="ru-RU"/>
        </w:rPr>
        <w:t>ее</w:t>
      </w:r>
      <w:r w:rsidRPr="00943D6E">
        <w:rPr>
          <w:rFonts w:cs="Times New Roman"/>
          <w:lang w:val="ru-RU"/>
        </w:rPr>
        <w:t xml:space="preserve"> соглашение, а также документы, отправленные и полученные через систему ЭДО </w:t>
      </w:r>
      <w:r w:rsidRPr="00943D6E">
        <w:rPr>
          <w:rFonts w:cs="Times New Roman"/>
          <w:lang w:val="ru-RU"/>
        </w:rPr>
        <w:lastRenderedPageBreak/>
        <w:t>с</w:t>
      </w:r>
      <w:r>
        <w:rPr>
          <w:rFonts w:cs="Times New Roman"/>
          <w:lang w:val="ru-RU"/>
        </w:rPr>
        <w:t xml:space="preserve"> </w:t>
      </w:r>
      <w:r w:rsidRPr="00943D6E">
        <w:rPr>
          <w:rFonts w:cs="Times New Roman"/>
          <w:lang w:val="ru-RU"/>
        </w:rPr>
        <w:t>применением усиленной квалифицированной электронной подписи, считаются равносильными документам, составленным на бумажных носителях и подписанными собственноручно.</w:t>
      </w:r>
    </w:p>
    <w:p w14:paraId="1BC5E953" w14:textId="3F42FF74" w:rsidR="00943D6E" w:rsidRPr="009A09EB" w:rsidRDefault="00943D6E" w:rsidP="00943D6E">
      <w:pPr>
        <w:ind w:left="426" w:hanging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</w:t>
      </w:r>
      <w:r w:rsidRPr="00943D6E">
        <w:rPr>
          <w:rFonts w:cs="Times New Roman"/>
          <w:lang w:val="ru-RU"/>
        </w:rPr>
        <w:t>Каждая сторона обязана обеспечить хранение всех полученных и отправленных электронных документов в течение 5 лет после завершения действия настоящего соглашения</w:t>
      </w:r>
      <w:r w:rsidR="009359FC">
        <w:rPr>
          <w:rFonts w:cs="Times New Roman"/>
          <w:lang w:val="ru-RU"/>
        </w:rPr>
        <w:t>.</w:t>
      </w:r>
    </w:p>
    <w:p w14:paraId="29E25EA6" w14:textId="77777777" w:rsidR="0087094E" w:rsidRPr="009A09EB" w:rsidRDefault="0087094E" w:rsidP="0087094E">
      <w:pPr>
        <w:ind w:left="426" w:hanging="426"/>
        <w:jc w:val="both"/>
        <w:rPr>
          <w:rFonts w:cs="Times New Roman"/>
          <w:lang w:val="ru-RU"/>
        </w:rPr>
      </w:pPr>
    </w:p>
    <w:p w14:paraId="6C55D2F4" w14:textId="77D91CB1" w:rsidR="0087094E" w:rsidRPr="009A09EB" w:rsidRDefault="0087094E" w:rsidP="0087094E">
      <w:pPr>
        <w:ind w:left="426" w:hanging="426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10.</w:t>
      </w:r>
      <w:r w:rsidR="00943D6E">
        <w:rPr>
          <w:rFonts w:cs="Times New Roman"/>
          <w:lang w:val="ru-RU"/>
        </w:rPr>
        <w:t>5</w:t>
      </w:r>
      <w:r w:rsidRPr="009A09EB">
        <w:rPr>
          <w:rFonts w:cs="Times New Roman"/>
          <w:lang w:val="ru-RU"/>
        </w:rPr>
        <w:t>. Все изменения и дополнения к настоящему Договору считаются действительными, только если они выполнены в письменной форме и подписаны обеими СТОРОНАМИ.</w:t>
      </w:r>
    </w:p>
    <w:p w14:paraId="338AD3E0" w14:textId="77777777" w:rsidR="0087094E" w:rsidRPr="009A09EB" w:rsidRDefault="0087094E" w:rsidP="0087094E">
      <w:pPr>
        <w:ind w:left="426" w:hanging="426"/>
        <w:jc w:val="both"/>
        <w:rPr>
          <w:rFonts w:cs="Times New Roman"/>
          <w:lang w:val="ru-RU"/>
        </w:rPr>
      </w:pPr>
    </w:p>
    <w:p w14:paraId="6FEF0E51" w14:textId="1D2C947E" w:rsidR="0087094E" w:rsidRPr="009A09EB" w:rsidRDefault="0087094E" w:rsidP="0087094E">
      <w:pPr>
        <w:ind w:left="426" w:hanging="426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10.</w:t>
      </w:r>
      <w:r w:rsidR="00943D6E">
        <w:rPr>
          <w:rFonts w:cs="Times New Roman"/>
          <w:lang w:val="ru-RU"/>
        </w:rPr>
        <w:t>6</w:t>
      </w:r>
      <w:r w:rsidRPr="009A09EB">
        <w:rPr>
          <w:rFonts w:cs="Times New Roman"/>
          <w:lang w:val="ru-RU"/>
        </w:rPr>
        <w:t>. После подписания Договора все предыдущие переговоры, предварительные документы и переписка по нему считаются недействительными.</w:t>
      </w:r>
    </w:p>
    <w:p w14:paraId="41052061" w14:textId="77777777" w:rsidR="0087094E" w:rsidRPr="009A09EB" w:rsidRDefault="0087094E" w:rsidP="0087094E">
      <w:pPr>
        <w:ind w:left="426" w:hanging="426"/>
        <w:jc w:val="both"/>
        <w:rPr>
          <w:rFonts w:cs="Times New Roman"/>
          <w:lang w:val="ru-RU"/>
        </w:rPr>
      </w:pPr>
    </w:p>
    <w:p w14:paraId="7CB7F2E4" w14:textId="653383ED" w:rsidR="0087094E" w:rsidRPr="009A09EB" w:rsidRDefault="0087094E" w:rsidP="0087094E">
      <w:pPr>
        <w:ind w:left="426" w:hanging="426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10.</w:t>
      </w:r>
      <w:r w:rsidR="00943D6E">
        <w:rPr>
          <w:rFonts w:cs="Times New Roman"/>
          <w:lang w:val="ru-RU"/>
        </w:rPr>
        <w:t>7</w:t>
      </w:r>
      <w:r w:rsidRPr="009A09EB">
        <w:rPr>
          <w:rFonts w:cs="Times New Roman"/>
          <w:lang w:val="ru-RU"/>
        </w:rPr>
        <w:t>. Во всем ином, не урегулированном настоящим Договором, СТОРОНЫ будут руководствоваться нормами действующего законодательства Российской Федерации.</w:t>
      </w:r>
    </w:p>
    <w:p w14:paraId="37EE03DF" w14:textId="77777777" w:rsidR="0087094E" w:rsidRPr="009A09EB" w:rsidRDefault="0087094E" w:rsidP="0087094E">
      <w:pPr>
        <w:ind w:left="426" w:hanging="426"/>
        <w:jc w:val="both"/>
        <w:rPr>
          <w:rFonts w:cs="Times New Roman"/>
          <w:lang w:val="ru-RU"/>
        </w:rPr>
      </w:pPr>
    </w:p>
    <w:p w14:paraId="41176358" w14:textId="6600F29B" w:rsidR="0087094E" w:rsidRDefault="0087094E" w:rsidP="0087094E">
      <w:pPr>
        <w:ind w:left="426" w:hanging="426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10.</w:t>
      </w:r>
      <w:r w:rsidR="00943D6E">
        <w:rPr>
          <w:rFonts w:cs="Times New Roman"/>
          <w:lang w:val="ru-RU"/>
        </w:rPr>
        <w:t>8</w:t>
      </w:r>
      <w:r w:rsidRPr="009A09EB">
        <w:rPr>
          <w:rFonts w:cs="Times New Roman"/>
          <w:lang w:val="ru-RU"/>
        </w:rPr>
        <w:t>. Ни одна из СТОРОН не имеет права передавать свои права и обязанности по настоящему Договору третьей стороне без согласия другой СТОРОНЫ.</w:t>
      </w:r>
    </w:p>
    <w:p w14:paraId="4B7F8E82" w14:textId="77777777" w:rsidR="00943D6E" w:rsidRDefault="00943D6E" w:rsidP="0087094E">
      <w:pPr>
        <w:ind w:left="426" w:hanging="426"/>
        <w:jc w:val="both"/>
        <w:rPr>
          <w:rFonts w:cs="Times New Roman"/>
          <w:lang w:val="ru-RU"/>
        </w:rPr>
      </w:pPr>
    </w:p>
    <w:p w14:paraId="55BE6076" w14:textId="0BB7610E" w:rsidR="001634CC" w:rsidRDefault="001634CC">
      <w:pPr>
        <w:widowControl/>
        <w:suppressAutoHyphens w:val="0"/>
        <w:spacing w:after="200" w:line="276" w:lineRule="auto"/>
        <w:rPr>
          <w:rFonts w:cs="Times New Roman"/>
          <w:lang w:val="ru-RU"/>
        </w:rPr>
      </w:pPr>
    </w:p>
    <w:p w14:paraId="394AFEEF" w14:textId="77777777" w:rsidR="0087094E" w:rsidRDefault="0087094E" w:rsidP="0087094E">
      <w:pPr>
        <w:jc w:val="center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ЮРИДИЧЕСКИЕ АДРЕСА И РЕКВИЗИТЫ СТОРОН</w:t>
      </w:r>
    </w:p>
    <w:p w14:paraId="78B6E1AE" w14:textId="77777777" w:rsidR="00A131EC" w:rsidRPr="009A09EB" w:rsidRDefault="00A131EC" w:rsidP="0087094E">
      <w:pPr>
        <w:jc w:val="center"/>
        <w:rPr>
          <w:rFonts w:cs="Times New Roman"/>
          <w:lang w:val="ru-RU"/>
        </w:rPr>
      </w:pPr>
    </w:p>
    <w:tbl>
      <w:tblPr>
        <w:tblW w:w="0" w:type="auto"/>
        <w:tblInd w:w="270" w:type="dxa"/>
        <w:tblLayout w:type="fixed"/>
        <w:tblLook w:val="0000" w:firstRow="0" w:lastRow="0" w:firstColumn="0" w:lastColumn="0" w:noHBand="0" w:noVBand="0"/>
      </w:tblPr>
      <w:tblGrid>
        <w:gridCol w:w="4819"/>
        <w:gridCol w:w="5125"/>
      </w:tblGrid>
      <w:tr w:rsidR="0087094E" w:rsidRPr="009A09EB" w14:paraId="196F2294" w14:textId="77777777" w:rsidTr="00E773C9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2FA1C" w14:textId="77777777" w:rsidR="0087094E" w:rsidRPr="009A09EB" w:rsidRDefault="0087094E" w:rsidP="00E773C9">
            <w:pPr>
              <w:snapToGrid w:val="0"/>
              <w:jc w:val="center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Поверенный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AB23" w14:textId="77777777" w:rsidR="0087094E" w:rsidRPr="009A09EB" w:rsidRDefault="0087094E" w:rsidP="00E773C9">
            <w:pPr>
              <w:snapToGrid w:val="0"/>
              <w:jc w:val="center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Доверитель</w:t>
            </w:r>
          </w:p>
        </w:tc>
      </w:tr>
      <w:tr w:rsidR="0087094E" w:rsidRPr="002E2D6A" w14:paraId="2CBF88E9" w14:textId="77777777" w:rsidTr="00E773C9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578E3878" w14:textId="77777777" w:rsidR="0087094E" w:rsidRPr="009A09EB" w:rsidRDefault="0087094E" w:rsidP="00E773C9">
            <w:pPr>
              <w:snapToGrid w:val="0"/>
              <w:rPr>
                <w:rFonts w:cs="Times New Roman"/>
                <w:bCs/>
                <w:lang w:val="ru-RU"/>
              </w:rPr>
            </w:pPr>
          </w:p>
          <w:p w14:paraId="06192FFC" w14:textId="77777777" w:rsidR="0087094E" w:rsidRPr="009A09EB" w:rsidRDefault="0087094E" w:rsidP="00E773C9">
            <w:pPr>
              <w:snapToGrid w:val="0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ООО «Пегас Ритейл»</w:t>
            </w:r>
          </w:p>
          <w:p w14:paraId="0F52889A" w14:textId="11F44C94" w:rsidR="0087094E" w:rsidRPr="006B5451" w:rsidRDefault="0087094E" w:rsidP="006B5451">
            <w:pPr>
              <w:snapToGrid w:val="0"/>
              <w:rPr>
                <w:rFonts w:cs="Times New Roman"/>
                <w:bCs/>
                <w:lang w:val="ru-RU"/>
              </w:rPr>
            </w:pPr>
            <w:r w:rsidRPr="009A09EB">
              <w:rPr>
                <w:rFonts w:cs="Times New Roman"/>
                <w:bCs/>
                <w:lang w:val="ru-RU"/>
              </w:rPr>
              <w:t xml:space="preserve">Юридический адрес: </w:t>
            </w:r>
            <w:r w:rsidR="006B5451" w:rsidRPr="006B5451">
              <w:rPr>
                <w:rFonts w:cs="Times New Roman"/>
                <w:bCs/>
                <w:lang w:val="ru-RU"/>
              </w:rPr>
              <w:t>125319, г. Москва, вн.тер.г. муниципальный округ Аэропорт, ул. Коккинаки, д.4, помещ. 2/1</w:t>
            </w:r>
          </w:p>
          <w:p w14:paraId="59325D8E" w14:textId="4C41AEA3" w:rsidR="006B5451" w:rsidRDefault="0087094E" w:rsidP="006B5451">
            <w:pPr>
              <w:rPr>
                <w:rFonts w:cs="Times New Roman"/>
                <w:spacing w:val="10"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Факт</w:t>
            </w:r>
            <w:r>
              <w:rPr>
                <w:rFonts w:cs="Times New Roman"/>
                <w:lang w:val="ru-RU"/>
              </w:rPr>
              <w:t>ический</w:t>
            </w:r>
            <w:r w:rsidRPr="009A09EB">
              <w:rPr>
                <w:rFonts w:cs="Times New Roman"/>
                <w:bCs/>
                <w:lang w:val="ru-RU"/>
              </w:rPr>
              <w:t xml:space="preserve"> адрес:</w:t>
            </w:r>
            <w:r w:rsidR="006B5451" w:rsidRPr="006B5451">
              <w:rPr>
                <w:rFonts w:cs="Times New Roman"/>
                <w:spacing w:val="10"/>
                <w:lang w:val="ru-RU"/>
              </w:rPr>
              <w:t>125319, г. Москва, вн.тер.г. муниципальный округ Аэропорт, ул. Коккинаки, д.4, помещ. 2/1</w:t>
            </w:r>
          </w:p>
          <w:p w14:paraId="36C97DAA" w14:textId="4A8C8D5E" w:rsidR="0087094E" w:rsidRPr="009A09EB" w:rsidRDefault="0087094E" w:rsidP="006B5451">
            <w:pPr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9A09EB">
              <w:rPr>
                <w:rFonts w:cs="Times New Roman"/>
                <w:bCs/>
                <w:lang w:val="ru-RU"/>
              </w:rPr>
              <w:t>ИНН/КПП 7743758735/</w:t>
            </w:r>
            <w:r w:rsidRPr="009A09EB">
              <w:rPr>
                <w:rFonts w:eastAsia="Times New Roman" w:cs="Times New Roman"/>
                <w:color w:val="auto"/>
                <w:lang w:val="ru-RU" w:eastAsia="ar-SA" w:bidi="ar-SA"/>
              </w:rPr>
              <w:t>77</w:t>
            </w:r>
            <w:r w:rsidR="006B5451">
              <w:rPr>
                <w:rFonts w:eastAsia="Times New Roman" w:cs="Times New Roman"/>
                <w:color w:val="auto"/>
                <w:lang w:val="ru-RU" w:eastAsia="ar-SA" w:bidi="ar-SA"/>
              </w:rPr>
              <w:t>14</w:t>
            </w:r>
            <w:r w:rsidRPr="009A09EB">
              <w:rPr>
                <w:rFonts w:eastAsia="Times New Roman" w:cs="Times New Roman"/>
                <w:color w:val="auto"/>
                <w:lang w:val="ru-RU" w:eastAsia="ar-SA" w:bidi="ar-SA"/>
              </w:rPr>
              <w:t>01001</w:t>
            </w:r>
          </w:p>
          <w:p w14:paraId="6AE6AA03" w14:textId="77777777" w:rsidR="0087094E" w:rsidRPr="009A09EB" w:rsidRDefault="0087094E" w:rsidP="00E773C9">
            <w:pPr>
              <w:rPr>
                <w:rFonts w:cs="Times New Roman"/>
                <w:bCs/>
                <w:lang w:val="ru-RU"/>
              </w:rPr>
            </w:pPr>
            <w:r w:rsidRPr="009A09EB">
              <w:rPr>
                <w:rFonts w:cs="Times New Roman"/>
                <w:bCs/>
                <w:lang w:val="ru-RU"/>
              </w:rPr>
              <w:t>Р/с 40702810443600001136</w:t>
            </w:r>
          </w:p>
          <w:p w14:paraId="2E152B54" w14:textId="77777777" w:rsidR="0087094E" w:rsidRPr="009A09EB" w:rsidRDefault="0087094E" w:rsidP="00E773C9">
            <w:pPr>
              <w:rPr>
                <w:rFonts w:cs="Times New Roman"/>
                <w:bCs/>
                <w:lang w:val="ru-RU"/>
              </w:rPr>
            </w:pPr>
            <w:r w:rsidRPr="009A09EB">
              <w:rPr>
                <w:rFonts w:cs="Times New Roman"/>
                <w:bCs/>
                <w:lang w:val="ru-RU"/>
              </w:rPr>
              <w:t>В АО «КРЕДИТ ЕВРОПА БАНК (РОССИЯ)»</w:t>
            </w:r>
          </w:p>
          <w:p w14:paraId="7D2C0144" w14:textId="77777777" w:rsidR="0087094E" w:rsidRPr="009A09EB" w:rsidRDefault="0087094E" w:rsidP="00E773C9">
            <w:pPr>
              <w:rPr>
                <w:rFonts w:cs="Times New Roman"/>
                <w:bCs/>
                <w:lang w:val="ru-RU"/>
              </w:rPr>
            </w:pPr>
            <w:r w:rsidRPr="009A09EB">
              <w:rPr>
                <w:rFonts w:cs="Times New Roman"/>
                <w:bCs/>
                <w:lang w:val="ru-RU"/>
              </w:rPr>
              <w:t>К/с 30101810900000000767</w:t>
            </w:r>
          </w:p>
          <w:p w14:paraId="1C39800C" w14:textId="77777777" w:rsidR="0087094E" w:rsidRPr="009A09EB" w:rsidRDefault="0087094E" w:rsidP="00E773C9">
            <w:pPr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bCs/>
                <w:lang w:val="ru-RU"/>
              </w:rPr>
              <w:t>БИК 044525767</w:t>
            </w:r>
          </w:p>
          <w:p w14:paraId="64F20707" w14:textId="77777777" w:rsidR="0087094E" w:rsidRPr="009A09EB" w:rsidRDefault="0087094E" w:rsidP="00E773C9">
            <w:pPr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ОКПО: 63721634</w:t>
            </w:r>
          </w:p>
          <w:p w14:paraId="34047A00" w14:textId="77777777" w:rsidR="0087094E" w:rsidRPr="009A09EB" w:rsidRDefault="0087094E" w:rsidP="00E773C9">
            <w:pPr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 xml:space="preserve">ОКВЭД </w:t>
            </w:r>
            <w:r>
              <w:rPr>
                <w:rFonts w:cs="Times New Roman"/>
                <w:lang w:val="ru-RU"/>
              </w:rPr>
              <w:t>79.11</w:t>
            </w:r>
          </w:p>
          <w:p w14:paraId="2AC91F67" w14:textId="4FB574CC" w:rsidR="0087094E" w:rsidRPr="009A09EB" w:rsidRDefault="0087094E" w:rsidP="00E773C9">
            <w:pPr>
              <w:rPr>
                <w:rFonts w:cs="Times New Roman"/>
                <w:color w:val="auto"/>
                <w:lang w:val="ru-RU"/>
              </w:rPr>
            </w:pPr>
            <w:r w:rsidRPr="009A09EB">
              <w:rPr>
                <w:rFonts w:cs="Times New Roman"/>
                <w:bCs/>
                <w:color w:val="auto"/>
                <w:lang w:val="ru-RU"/>
              </w:rPr>
              <w:t xml:space="preserve">Тел./ факс: (495) </w:t>
            </w:r>
            <w:r w:rsidR="006B5451">
              <w:rPr>
                <w:rFonts w:cs="Times New Roman"/>
                <w:bCs/>
                <w:color w:val="auto"/>
                <w:lang w:val="ru-RU"/>
              </w:rPr>
              <w:t>419-92-94</w:t>
            </w:r>
          </w:p>
        </w:tc>
        <w:tc>
          <w:tcPr>
            <w:tcW w:w="5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7E40" w14:textId="77777777" w:rsidR="0087094E" w:rsidRPr="009A09EB" w:rsidRDefault="0087094E" w:rsidP="00E773C9">
            <w:pPr>
              <w:snapToGrid w:val="0"/>
              <w:spacing w:line="100" w:lineRule="atLeast"/>
              <w:jc w:val="both"/>
              <w:rPr>
                <w:rFonts w:cs="Times New Roman"/>
                <w:lang w:val="ru-RU"/>
              </w:rPr>
            </w:pPr>
          </w:p>
          <w:p w14:paraId="59E609D5" w14:textId="77777777" w:rsidR="0087094E" w:rsidRPr="009A09EB" w:rsidRDefault="0087094E" w:rsidP="00E773C9">
            <w:pPr>
              <w:spacing w:line="100" w:lineRule="atLeast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________________________________________</w:t>
            </w:r>
          </w:p>
          <w:p w14:paraId="69140D24" w14:textId="77777777" w:rsidR="0087094E" w:rsidRPr="009A09EB" w:rsidRDefault="0087094E" w:rsidP="00E773C9">
            <w:pPr>
              <w:spacing w:line="100" w:lineRule="atLeast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Юридический адрес: ____________________</w:t>
            </w:r>
            <w:r>
              <w:rPr>
                <w:rFonts w:cs="Times New Roman"/>
                <w:lang w:val="ru-RU"/>
              </w:rPr>
              <w:t>____________________</w:t>
            </w:r>
          </w:p>
          <w:p w14:paraId="4148FE70" w14:textId="77777777" w:rsidR="0087094E" w:rsidRPr="009A09EB" w:rsidRDefault="0087094E" w:rsidP="00E773C9">
            <w:pPr>
              <w:spacing w:line="100" w:lineRule="atLeast"/>
              <w:ind w:right="-76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Факт</w:t>
            </w:r>
            <w:r>
              <w:rPr>
                <w:rFonts w:cs="Times New Roman"/>
                <w:lang w:val="ru-RU"/>
              </w:rPr>
              <w:t>ический</w:t>
            </w:r>
            <w:r w:rsidRPr="009A09EB">
              <w:rPr>
                <w:rFonts w:cs="Times New Roman"/>
                <w:lang w:val="ru-RU"/>
              </w:rPr>
              <w:t xml:space="preserve"> адрес: _______________________________</w:t>
            </w:r>
            <w:r>
              <w:rPr>
                <w:rFonts w:cs="Times New Roman"/>
                <w:lang w:val="ru-RU"/>
              </w:rPr>
              <w:t>________</w:t>
            </w:r>
          </w:p>
          <w:p w14:paraId="2855D8CB" w14:textId="77777777" w:rsidR="0087094E" w:rsidRPr="009A09EB" w:rsidRDefault="0087094E" w:rsidP="00E773C9">
            <w:pPr>
              <w:spacing w:line="100" w:lineRule="atLeast"/>
              <w:ind w:right="-76"/>
              <w:jc w:val="both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ИНН/КПП ________________________________</w:t>
            </w:r>
            <w:r>
              <w:rPr>
                <w:rFonts w:cs="Times New Roman"/>
                <w:lang w:val="ru-RU"/>
              </w:rPr>
              <w:t>_______</w:t>
            </w:r>
          </w:p>
          <w:p w14:paraId="006AAFE1" w14:textId="77777777" w:rsidR="0087094E" w:rsidRPr="009A09EB" w:rsidRDefault="0087094E" w:rsidP="00E773C9">
            <w:pPr>
              <w:spacing w:line="100" w:lineRule="atLeast"/>
              <w:ind w:right="-76"/>
              <w:jc w:val="both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Р/с _______________________________________</w:t>
            </w:r>
          </w:p>
          <w:p w14:paraId="17E9ECD5" w14:textId="77777777" w:rsidR="0087094E" w:rsidRPr="009A09EB" w:rsidRDefault="0087094E" w:rsidP="00E773C9">
            <w:pPr>
              <w:spacing w:line="100" w:lineRule="atLeast"/>
              <w:ind w:right="-76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В банке ____________________________________</w:t>
            </w:r>
            <w:r>
              <w:rPr>
                <w:rFonts w:cs="Times New Roman"/>
                <w:lang w:val="ru-RU"/>
              </w:rPr>
              <w:t>___</w:t>
            </w:r>
          </w:p>
          <w:p w14:paraId="042F73A9" w14:textId="77777777" w:rsidR="0087094E" w:rsidRPr="009A09EB" w:rsidRDefault="0087094E" w:rsidP="00E773C9">
            <w:pPr>
              <w:spacing w:line="100" w:lineRule="atLeast"/>
              <w:ind w:right="-76"/>
              <w:jc w:val="both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К/с ________________________________________</w:t>
            </w:r>
          </w:p>
          <w:p w14:paraId="2B74D5ED" w14:textId="77777777" w:rsidR="0087094E" w:rsidRPr="009A09EB" w:rsidRDefault="0087094E" w:rsidP="00E773C9">
            <w:pPr>
              <w:spacing w:line="100" w:lineRule="atLeast"/>
              <w:ind w:right="-76"/>
              <w:jc w:val="both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 xml:space="preserve">БИК </w:t>
            </w:r>
          </w:p>
          <w:p w14:paraId="3C3FB7C8" w14:textId="77777777" w:rsidR="0087094E" w:rsidRPr="009A09EB" w:rsidRDefault="0087094E" w:rsidP="00E773C9">
            <w:pPr>
              <w:spacing w:line="100" w:lineRule="atLeast"/>
              <w:ind w:right="-76"/>
              <w:jc w:val="both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_____________________________________</w:t>
            </w:r>
            <w:r>
              <w:rPr>
                <w:rFonts w:cs="Times New Roman"/>
                <w:lang w:val="ru-RU"/>
              </w:rPr>
              <w:t>___</w:t>
            </w:r>
          </w:p>
          <w:p w14:paraId="737A4B35" w14:textId="77777777" w:rsidR="0087094E" w:rsidRPr="009A09EB" w:rsidRDefault="0087094E" w:rsidP="00E773C9">
            <w:pPr>
              <w:spacing w:line="100" w:lineRule="atLeast"/>
              <w:ind w:right="-76"/>
              <w:jc w:val="both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ОКВЭД ____________________________________</w:t>
            </w:r>
            <w:r>
              <w:rPr>
                <w:rFonts w:cs="Times New Roman"/>
                <w:lang w:val="ru-RU"/>
              </w:rPr>
              <w:t>____</w:t>
            </w:r>
          </w:p>
          <w:p w14:paraId="35A426CB" w14:textId="77777777" w:rsidR="0087094E" w:rsidRPr="009A09EB" w:rsidRDefault="0087094E" w:rsidP="00E773C9">
            <w:pPr>
              <w:ind w:right="-76"/>
              <w:jc w:val="both"/>
              <w:rPr>
                <w:rFonts w:cs="Times New Roman"/>
                <w:lang w:val="ru-RU"/>
              </w:rPr>
            </w:pPr>
          </w:p>
          <w:p w14:paraId="7570FB01" w14:textId="77777777" w:rsidR="0087094E" w:rsidRDefault="0087094E" w:rsidP="00E773C9">
            <w:pPr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 xml:space="preserve">Тел./ факс: </w:t>
            </w:r>
            <w:r>
              <w:rPr>
                <w:rFonts w:cs="Times New Roman"/>
                <w:lang w:val="ru-RU"/>
              </w:rPr>
              <w:t>_</w:t>
            </w:r>
            <w:r w:rsidRPr="009A09EB">
              <w:rPr>
                <w:rFonts w:cs="Times New Roman"/>
                <w:lang w:val="ru-RU"/>
              </w:rPr>
              <w:t>__</w:t>
            </w:r>
            <w:r>
              <w:rPr>
                <w:rFonts w:cs="Times New Roman"/>
                <w:lang w:val="ru-RU"/>
              </w:rPr>
              <w:t>___________________________</w:t>
            </w:r>
          </w:p>
          <w:p w14:paraId="0A5A5D96" w14:textId="77777777" w:rsidR="0087094E" w:rsidRDefault="0087094E" w:rsidP="00E773C9">
            <w:pPr>
              <w:rPr>
                <w:rFonts w:cs="Times New Roman"/>
                <w:lang w:val="ru-RU"/>
              </w:rPr>
            </w:pPr>
          </w:p>
          <w:p w14:paraId="47C4FFA9" w14:textId="77777777" w:rsidR="0087094E" w:rsidRDefault="0087094E" w:rsidP="00E773C9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Эл. адрес________________________________</w:t>
            </w:r>
          </w:p>
          <w:p w14:paraId="6B90CAC3" w14:textId="77777777" w:rsidR="0087094E" w:rsidRPr="009A09EB" w:rsidRDefault="0087094E" w:rsidP="00E773C9">
            <w:pPr>
              <w:jc w:val="both"/>
              <w:rPr>
                <w:rFonts w:cs="Times New Roman"/>
                <w:lang w:val="ru-RU"/>
              </w:rPr>
            </w:pPr>
          </w:p>
        </w:tc>
      </w:tr>
    </w:tbl>
    <w:p w14:paraId="4AF4260A" w14:textId="77777777" w:rsidR="0087094E" w:rsidRPr="009A09EB" w:rsidRDefault="0087094E" w:rsidP="0087094E">
      <w:pPr>
        <w:jc w:val="both"/>
        <w:rPr>
          <w:rFonts w:cs="Times New Roman"/>
          <w:lang w:val="ru-RU"/>
        </w:rPr>
      </w:pPr>
    </w:p>
    <w:tbl>
      <w:tblPr>
        <w:tblW w:w="11322" w:type="dxa"/>
        <w:tblLayout w:type="fixed"/>
        <w:tblLook w:val="0000" w:firstRow="0" w:lastRow="0" w:firstColumn="0" w:lastColumn="0" w:noHBand="0" w:noVBand="0"/>
      </w:tblPr>
      <w:tblGrid>
        <w:gridCol w:w="5103"/>
        <w:gridCol w:w="6219"/>
      </w:tblGrid>
      <w:tr w:rsidR="0087094E" w:rsidRPr="001F292C" w14:paraId="6E440895" w14:textId="77777777" w:rsidTr="00030DCB">
        <w:trPr>
          <w:trHeight w:val="165"/>
        </w:trPr>
        <w:tc>
          <w:tcPr>
            <w:tcW w:w="5103" w:type="dxa"/>
          </w:tcPr>
          <w:p w14:paraId="13642DD8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Поверенный:</w:t>
            </w:r>
          </w:p>
        </w:tc>
        <w:tc>
          <w:tcPr>
            <w:tcW w:w="6219" w:type="dxa"/>
          </w:tcPr>
          <w:p w14:paraId="053F73A4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Доверитель:</w:t>
            </w:r>
          </w:p>
        </w:tc>
      </w:tr>
      <w:tr w:rsidR="0087094E" w:rsidRPr="001F292C" w14:paraId="754672F0" w14:textId="77777777" w:rsidTr="00030DCB">
        <w:trPr>
          <w:trHeight w:val="165"/>
        </w:trPr>
        <w:tc>
          <w:tcPr>
            <w:tcW w:w="5103" w:type="dxa"/>
          </w:tcPr>
          <w:p w14:paraId="430A2A33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Генеральный директор</w:t>
            </w:r>
          </w:p>
        </w:tc>
        <w:tc>
          <w:tcPr>
            <w:tcW w:w="6219" w:type="dxa"/>
          </w:tcPr>
          <w:p w14:paraId="7801B9EB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Генеральный директор</w:t>
            </w:r>
          </w:p>
        </w:tc>
      </w:tr>
      <w:tr w:rsidR="0087094E" w:rsidRPr="001F292C" w14:paraId="1EE2B394" w14:textId="77777777" w:rsidTr="00030DCB">
        <w:trPr>
          <w:trHeight w:hRule="exact" w:val="216"/>
        </w:trPr>
        <w:tc>
          <w:tcPr>
            <w:tcW w:w="5103" w:type="dxa"/>
          </w:tcPr>
          <w:p w14:paraId="2AB46A15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vertAlign w:val="superscript"/>
                <w:lang w:val="ru-RU"/>
              </w:rPr>
            </w:pPr>
          </w:p>
        </w:tc>
        <w:tc>
          <w:tcPr>
            <w:tcW w:w="6219" w:type="dxa"/>
          </w:tcPr>
          <w:p w14:paraId="66567C12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  <w:lang w:val="ru-RU"/>
              </w:rPr>
            </w:pPr>
            <w:r w:rsidRPr="009A09EB">
              <w:rPr>
                <w:rFonts w:cs="Times New Roman"/>
                <w:vertAlign w:val="superscript"/>
                <w:lang w:val="ru-RU"/>
              </w:rPr>
              <w:t xml:space="preserve">                          </w:t>
            </w:r>
          </w:p>
        </w:tc>
      </w:tr>
      <w:tr w:rsidR="0087094E" w:rsidRPr="001F292C" w14:paraId="48CEB719" w14:textId="77777777" w:rsidTr="00030DCB">
        <w:trPr>
          <w:trHeight w:val="449"/>
        </w:trPr>
        <w:tc>
          <w:tcPr>
            <w:tcW w:w="5103" w:type="dxa"/>
          </w:tcPr>
          <w:p w14:paraId="7A1003F6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vertAlign w:val="superscript"/>
                <w:lang w:val="ru-RU"/>
              </w:rPr>
            </w:pPr>
          </w:p>
        </w:tc>
        <w:tc>
          <w:tcPr>
            <w:tcW w:w="6219" w:type="dxa"/>
          </w:tcPr>
          <w:p w14:paraId="5374F458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</w:p>
        </w:tc>
      </w:tr>
      <w:tr w:rsidR="0087094E" w:rsidRPr="009A09EB" w14:paraId="489431C9" w14:textId="77777777" w:rsidTr="00030DCB">
        <w:trPr>
          <w:trHeight w:val="301"/>
        </w:trPr>
        <w:tc>
          <w:tcPr>
            <w:tcW w:w="5103" w:type="dxa"/>
          </w:tcPr>
          <w:p w14:paraId="3D531FD6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</w:rPr>
            </w:pPr>
            <w:r w:rsidRPr="009A09EB">
              <w:rPr>
                <w:rFonts w:cs="Times New Roman"/>
                <w:lang w:val="ru-RU"/>
              </w:rPr>
              <w:t xml:space="preserve">________________________ </w:t>
            </w:r>
            <w:r w:rsidRPr="009A09EB">
              <w:rPr>
                <w:rFonts w:cs="Times New Roman"/>
              </w:rPr>
              <w:t>/</w:t>
            </w:r>
            <w:r w:rsidRPr="009A09EB">
              <w:rPr>
                <w:rFonts w:cs="Times New Roman"/>
                <w:color w:val="auto"/>
                <w:lang w:val="ru-RU"/>
              </w:rPr>
              <w:t xml:space="preserve"> Скворцов С.М.</w:t>
            </w:r>
            <w:r w:rsidRPr="009A09EB">
              <w:rPr>
                <w:rFonts w:cs="Times New Roman"/>
              </w:rPr>
              <w:t>/</w:t>
            </w:r>
          </w:p>
        </w:tc>
        <w:tc>
          <w:tcPr>
            <w:tcW w:w="6219" w:type="dxa"/>
          </w:tcPr>
          <w:p w14:paraId="38F921D8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</w:rPr>
              <w:t xml:space="preserve"> ______________________ /_________________/</w:t>
            </w:r>
          </w:p>
        </w:tc>
      </w:tr>
      <w:tr w:rsidR="0087094E" w:rsidRPr="009A09EB" w14:paraId="04A4D299" w14:textId="77777777" w:rsidTr="00030DCB">
        <w:trPr>
          <w:trHeight w:hRule="exact" w:val="216"/>
        </w:trPr>
        <w:tc>
          <w:tcPr>
            <w:tcW w:w="5103" w:type="dxa"/>
          </w:tcPr>
          <w:p w14:paraId="7846CF72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</w:rPr>
            </w:pPr>
            <w:r w:rsidRPr="009A09EB">
              <w:rPr>
                <w:rFonts w:cs="Times New Roman"/>
                <w:vertAlign w:val="superscript"/>
              </w:rPr>
              <w:t xml:space="preserve">                              (подпись)</w:t>
            </w:r>
          </w:p>
        </w:tc>
        <w:tc>
          <w:tcPr>
            <w:tcW w:w="6219" w:type="dxa"/>
          </w:tcPr>
          <w:p w14:paraId="4F914A0A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  <w:lang w:val="ru-RU"/>
              </w:rPr>
            </w:pPr>
            <w:r w:rsidRPr="009A09EB">
              <w:rPr>
                <w:rFonts w:cs="Times New Roman"/>
                <w:vertAlign w:val="superscript"/>
              </w:rPr>
              <w:t xml:space="preserve">                              (подпись)</w:t>
            </w:r>
          </w:p>
          <w:p w14:paraId="13D244C4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  <w:lang w:val="ru-RU"/>
              </w:rPr>
            </w:pPr>
          </w:p>
        </w:tc>
      </w:tr>
    </w:tbl>
    <w:p w14:paraId="422FDE52" w14:textId="77777777" w:rsidR="0087094E" w:rsidRDefault="0087094E" w:rsidP="0087094E">
      <w:pPr>
        <w:jc w:val="center"/>
        <w:rPr>
          <w:rFonts w:cs="Times New Roman"/>
          <w:lang w:val="ru-RU"/>
        </w:rPr>
      </w:pPr>
      <w:r w:rsidRPr="009A09EB">
        <w:rPr>
          <w:rFonts w:cs="Times New Roman"/>
        </w:rPr>
        <w:t>М.П.                                                                                               М.П.</w:t>
      </w:r>
    </w:p>
    <w:p w14:paraId="4170C61B" w14:textId="77777777" w:rsidR="0087094E" w:rsidRDefault="0087094E" w:rsidP="0087094E">
      <w:pPr>
        <w:jc w:val="center"/>
        <w:rPr>
          <w:rFonts w:cs="Times New Roman"/>
          <w:lang w:val="ru-RU"/>
        </w:rPr>
      </w:pPr>
    </w:p>
    <w:p w14:paraId="1E6CDD3E" w14:textId="77777777" w:rsidR="0087094E" w:rsidRDefault="0087094E" w:rsidP="0087094E">
      <w:pPr>
        <w:jc w:val="center"/>
        <w:rPr>
          <w:rFonts w:cs="Times New Roman"/>
          <w:lang w:val="ru-RU"/>
        </w:rPr>
      </w:pPr>
    </w:p>
    <w:p w14:paraId="5170486C" w14:textId="390F65E8" w:rsidR="0087094E" w:rsidRPr="009A09EB" w:rsidRDefault="002E2D6A" w:rsidP="002E2D6A">
      <w:pPr>
        <w:widowControl/>
        <w:suppressAutoHyphens w:val="0"/>
        <w:spacing w:after="200" w:line="276" w:lineRule="auto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                                                                                                                                      </w:t>
      </w:r>
      <w:r w:rsidR="0087094E" w:rsidRPr="009A09EB">
        <w:rPr>
          <w:rFonts w:cs="Times New Roman"/>
          <w:b/>
          <w:lang w:val="ru-RU"/>
        </w:rPr>
        <w:t xml:space="preserve">ПРИЛОЖЕНИЕ </w:t>
      </w:r>
      <w:r w:rsidR="0087094E" w:rsidRPr="00C05C18">
        <w:rPr>
          <w:rFonts w:cs="Times New Roman"/>
          <w:b/>
          <w:lang w:val="ru-RU"/>
        </w:rPr>
        <w:t>1</w:t>
      </w:r>
    </w:p>
    <w:p w14:paraId="5B973A37" w14:textId="77777777" w:rsidR="0087094E" w:rsidRPr="009A09EB" w:rsidRDefault="0087094E" w:rsidP="0087094E">
      <w:pPr>
        <w:jc w:val="right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 xml:space="preserve">К Договору Поручения </w:t>
      </w:r>
    </w:p>
    <w:p w14:paraId="53A127CC" w14:textId="77777777" w:rsidR="0087094E" w:rsidRPr="009A09EB" w:rsidRDefault="0087094E" w:rsidP="0087094E">
      <w:pPr>
        <w:jc w:val="right"/>
        <w:rPr>
          <w:rFonts w:cs="Times New Roman"/>
          <w:b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№   от «___» _______20___г.</w:t>
      </w:r>
    </w:p>
    <w:p w14:paraId="68809273" w14:textId="77777777" w:rsidR="0087094E" w:rsidRPr="009A09EB" w:rsidRDefault="0087094E" w:rsidP="0087094E">
      <w:pPr>
        <w:jc w:val="right"/>
        <w:rPr>
          <w:rFonts w:cs="Times New Roman"/>
          <w:b/>
          <w:lang w:val="ru-RU"/>
        </w:rPr>
      </w:pPr>
    </w:p>
    <w:p w14:paraId="277F41B6" w14:textId="77777777" w:rsidR="0087094E" w:rsidRPr="009A09EB" w:rsidRDefault="0087094E" w:rsidP="0087094E">
      <w:pPr>
        <w:jc w:val="right"/>
        <w:rPr>
          <w:rFonts w:cs="Times New Roman"/>
          <w:b/>
          <w:lang w:val="ru-RU"/>
        </w:rPr>
      </w:pPr>
    </w:p>
    <w:p w14:paraId="5808A73A" w14:textId="77777777" w:rsidR="0087094E" w:rsidRPr="008061D0" w:rsidRDefault="0087094E" w:rsidP="0087094E">
      <w:pPr>
        <w:jc w:val="center"/>
        <w:rPr>
          <w:rFonts w:cs="Times New Roman"/>
          <w:b/>
          <w:lang w:val="ru-RU"/>
        </w:rPr>
      </w:pPr>
      <w:r w:rsidRPr="009A09EB">
        <w:rPr>
          <w:rFonts w:cs="Times New Roman"/>
          <w:b/>
          <w:lang w:val="ru-RU"/>
        </w:rPr>
        <w:t xml:space="preserve">Технология заполнения заявки на предварительное бронирование и оформление </w:t>
      </w:r>
      <w:r>
        <w:rPr>
          <w:rFonts w:cs="Times New Roman"/>
          <w:b/>
          <w:lang w:val="ru-RU"/>
        </w:rPr>
        <w:t>авиа и железнодорожных билетов, разовых групп.</w:t>
      </w:r>
    </w:p>
    <w:p w14:paraId="5F043A2E" w14:textId="77777777" w:rsidR="0087094E" w:rsidRPr="009A09EB" w:rsidRDefault="0087094E" w:rsidP="0087094E">
      <w:pPr>
        <w:rPr>
          <w:rFonts w:cs="Times New Roman"/>
          <w:b/>
          <w:lang w:val="ru-RU"/>
        </w:rPr>
      </w:pPr>
    </w:p>
    <w:p w14:paraId="4038D5F2" w14:textId="0BE778A0" w:rsidR="0087094E" w:rsidRPr="009A09EB" w:rsidRDefault="0087094E" w:rsidP="0087094E">
      <w:pPr>
        <w:numPr>
          <w:ilvl w:val="0"/>
          <w:numId w:val="3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Доверитель оформляет заявки на авиа и железнодорожные билеты</w:t>
      </w:r>
      <w:r w:rsidR="00BA7F5F">
        <w:rPr>
          <w:rFonts w:cs="Times New Roman"/>
          <w:lang w:val="ru-RU"/>
        </w:rPr>
        <w:t xml:space="preserve"> в индивидуальных бронированиях</w:t>
      </w:r>
      <w:r>
        <w:rPr>
          <w:rFonts w:cs="Times New Roman"/>
          <w:lang w:val="ru-RU"/>
        </w:rPr>
        <w:t>, разовые группы</w:t>
      </w:r>
      <w:r w:rsidRPr="009A09EB">
        <w:rPr>
          <w:rFonts w:cs="Times New Roman"/>
          <w:lang w:val="ru-RU"/>
        </w:rPr>
        <w:t xml:space="preserve"> только в письменном виде.</w:t>
      </w:r>
    </w:p>
    <w:p w14:paraId="5F747995" w14:textId="5C4BF2ED" w:rsidR="0087094E" w:rsidRPr="009A09EB" w:rsidRDefault="0087094E" w:rsidP="0087094E">
      <w:pPr>
        <w:numPr>
          <w:ilvl w:val="0"/>
          <w:numId w:val="3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 xml:space="preserve">В заявке </w:t>
      </w:r>
      <w:r>
        <w:rPr>
          <w:rFonts w:cs="Times New Roman"/>
          <w:lang w:val="ru-RU"/>
        </w:rPr>
        <w:t xml:space="preserve">на </w:t>
      </w:r>
      <w:r w:rsidRPr="009A09EB">
        <w:rPr>
          <w:rFonts w:cs="Times New Roman"/>
          <w:lang w:val="ru-RU"/>
        </w:rPr>
        <w:t>бронирование</w:t>
      </w:r>
      <w:r w:rsidRPr="008061D0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и </w:t>
      </w:r>
      <w:r w:rsidRPr="008061D0">
        <w:rPr>
          <w:rFonts w:cs="Times New Roman"/>
          <w:lang w:val="ru-RU"/>
        </w:rPr>
        <w:t>оформление авиа и железнодорожных билетов</w:t>
      </w:r>
      <w:r w:rsidRPr="009A09EB">
        <w:rPr>
          <w:rFonts w:cs="Times New Roman"/>
          <w:lang w:val="ru-RU"/>
        </w:rPr>
        <w:t xml:space="preserve"> </w:t>
      </w:r>
      <w:r w:rsidR="00BA7F5F">
        <w:rPr>
          <w:rFonts w:cs="Times New Roman"/>
          <w:lang w:val="ru-RU"/>
        </w:rPr>
        <w:t>в индивидуальных бронированиях</w:t>
      </w:r>
      <w:r w:rsidR="00BA7F5F" w:rsidRPr="009A09EB">
        <w:rPr>
          <w:rFonts w:cs="Times New Roman"/>
          <w:lang w:val="ru-RU"/>
        </w:rPr>
        <w:t xml:space="preserve"> </w:t>
      </w:r>
      <w:r w:rsidRPr="009A09EB">
        <w:rPr>
          <w:rFonts w:cs="Times New Roman"/>
          <w:lang w:val="ru-RU"/>
        </w:rPr>
        <w:t>в обязательном порядке необходимо указывать следующее:</w:t>
      </w:r>
    </w:p>
    <w:p w14:paraId="67E504F3" w14:textId="051C5483" w:rsidR="0087094E" w:rsidRPr="008F0213" w:rsidRDefault="0087094E" w:rsidP="008F0213">
      <w:pPr>
        <w:numPr>
          <w:ilvl w:val="0"/>
          <w:numId w:val="2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Название организации</w:t>
      </w:r>
    </w:p>
    <w:p w14:paraId="57FBDF61" w14:textId="0C018D6F" w:rsidR="0087094E" w:rsidRDefault="008F0213" w:rsidP="0087094E">
      <w:pPr>
        <w:numPr>
          <w:ilvl w:val="0"/>
          <w:numId w:val="26"/>
        </w:num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Контакты ответственного лица: телефон, электронный адрес</w:t>
      </w:r>
    </w:p>
    <w:p w14:paraId="17AE24C8" w14:textId="329B8AD4" w:rsidR="0002288D" w:rsidRPr="009A09EB" w:rsidRDefault="0002288D" w:rsidP="0087094E">
      <w:pPr>
        <w:numPr>
          <w:ilvl w:val="0"/>
          <w:numId w:val="26"/>
        </w:num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ФИО </w:t>
      </w:r>
      <w:r w:rsidR="008015C7">
        <w:rPr>
          <w:rFonts w:cs="Times New Roman"/>
          <w:lang w:val="ru-RU"/>
        </w:rPr>
        <w:t>ответственного</w:t>
      </w:r>
      <w:r>
        <w:rPr>
          <w:rFonts w:cs="Times New Roman"/>
          <w:lang w:val="ru-RU"/>
        </w:rPr>
        <w:t xml:space="preserve"> лица</w:t>
      </w:r>
      <w:r w:rsidR="008015C7">
        <w:rPr>
          <w:rFonts w:cs="Times New Roman"/>
          <w:lang w:val="ru-RU"/>
        </w:rPr>
        <w:t xml:space="preserve"> по запросу</w:t>
      </w:r>
    </w:p>
    <w:p w14:paraId="74B564CD" w14:textId="77777777" w:rsidR="0087094E" w:rsidRPr="009A09EB" w:rsidRDefault="0087094E" w:rsidP="0087094E">
      <w:pPr>
        <w:numPr>
          <w:ilvl w:val="0"/>
          <w:numId w:val="2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Дата подачи заявки</w:t>
      </w:r>
    </w:p>
    <w:p w14:paraId="6DE90122" w14:textId="214848B4" w:rsidR="0087094E" w:rsidRPr="009A09EB" w:rsidRDefault="0087094E" w:rsidP="0087094E">
      <w:pPr>
        <w:numPr>
          <w:ilvl w:val="0"/>
          <w:numId w:val="2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ФИО пассажира на русском языке и</w:t>
      </w:r>
      <w:r w:rsidR="0002288D">
        <w:rPr>
          <w:rFonts w:cs="Times New Roman"/>
          <w:lang w:val="ru-RU"/>
        </w:rPr>
        <w:t>ли</w:t>
      </w:r>
      <w:r w:rsidRPr="009A09EB">
        <w:rPr>
          <w:rFonts w:cs="Times New Roman"/>
          <w:lang w:val="ru-RU"/>
        </w:rPr>
        <w:t xml:space="preserve"> латинскими буквами в строгом соответствии с написанием в загранпаспорте в случае оформления международных перевозок</w:t>
      </w:r>
    </w:p>
    <w:p w14:paraId="1EDD6E83" w14:textId="1429C700" w:rsidR="0087094E" w:rsidRPr="009A09EB" w:rsidRDefault="0087094E" w:rsidP="0087094E">
      <w:pPr>
        <w:numPr>
          <w:ilvl w:val="0"/>
          <w:numId w:val="2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 xml:space="preserve">Номер паспорта, </w:t>
      </w:r>
      <w:r w:rsidR="008015C7">
        <w:rPr>
          <w:rFonts w:cs="Times New Roman"/>
          <w:lang w:val="ru-RU"/>
        </w:rPr>
        <w:t>по которому будет осуществляться перелет</w:t>
      </w:r>
    </w:p>
    <w:p w14:paraId="2FE5667E" w14:textId="77777777" w:rsidR="0087094E" w:rsidRPr="009A09EB" w:rsidRDefault="0087094E" w:rsidP="0087094E">
      <w:pPr>
        <w:numPr>
          <w:ilvl w:val="0"/>
          <w:numId w:val="2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Даты и маршрут перевозки</w:t>
      </w:r>
    </w:p>
    <w:p w14:paraId="0E99AD85" w14:textId="21C418A1" w:rsidR="0087094E" w:rsidRDefault="0087094E" w:rsidP="0087094E">
      <w:pPr>
        <w:numPr>
          <w:ilvl w:val="0"/>
          <w:numId w:val="2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Класс обслуживания</w:t>
      </w:r>
    </w:p>
    <w:p w14:paraId="38A26E34" w14:textId="7DB9D6AF" w:rsidR="0087094E" w:rsidRDefault="0087094E" w:rsidP="0087094E">
      <w:pPr>
        <w:numPr>
          <w:ilvl w:val="0"/>
          <w:numId w:val="26"/>
        </w:num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Заявка направляется на общий адрес </w:t>
      </w:r>
      <w:hyperlink r:id="rId8" w:history="1">
        <w:r w:rsidR="00BA7F5F" w:rsidRPr="00ED617C">
          <w:rPr>
            <w:rStyle w:val="af3"/>
            <w:rFonts w:cs="Times New Roman"/>
          </w:rPr>
          <w:t>ticket</w:t>
        </w:r>
        <w:r w:rsidR="00BA7F5F" w:rsidRPr="00ED617C">
          <w:rPr>
            <w:rStyle w:val="af3"/>
            <w:rFonts w:cs="Times New Roman"/>
            <w:lang w:val="ru-RU"/>
          </w:rPr>
          <w:t>@</w:t>
        </w:r>
        <w:r w:rsidR="00BA7F5F" w:rsidRPr="00ED617C">
          <w:rPr>
            <w:rStyle w:val="af3"/>
            <w:rFonts w:cs="Times New Roman"/>
          </w:rPr>
          <w:t>pegast</w:t>
        </w:r>
        <w:r w:rsidR="00BA7F5F" w:rsidRPr="00ED617C">
          <w:rPr>
            <w:rStyle w:val="af3"/>
            <w:rFonts w:cs="Times New Roman"/>
            <w:lang w:val="ru-RU"/>
          </w:rPr>
          <w:t>.</w:t>
        </w:r>
        <w:r w:rsidR="00BA7F5F" w:rsidRPr="00ED617C">
          <w:rPr>
            <w:rStyle w:val="af3"/>
            <w:rFonts w:cs="Times New Roman"/>
          </w:rPr>
          <w:t>ru</w:t>
        </w:r>
      </w:hyperlink>
      <w:r w:rsidR="00864550">
        <w:rPr>
          <w:rFonts w:cs="Times New Roman"/>
          <w:lang w:val="ru-RU"/>
        </w:rPr>
        <w:t>.</w:t>
      </w:r>
    </w:p>
    <w:p w14:paraId="4A6AA525" w14:textId="77777777" w:rsidR="0087094E" w:rsidRPr="009A09EB" w:rsidRDefault="0087094E" w:rsidP="0087094E">
      <w:pPr>
        <w:numPr>
          <w:ilvl w:val="0"/>
          <w:numId w:val="3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 xml:space="preserve">В заявке </w:t>
      </w:r>
      <w:r>
        <w:rPr>
          <w:rFonts w:cs="Times New Roman"/>
          <w:lang w:val="ru-RU"/>
        </w:rPr>
        <w:t xml:space="preserve">на </w:t>
      </w:r>
      <w:r w:rsidRPr="009A09EB">
        <w:rPr>
          <w:rFonts w:cs="Times New Roman"/>
          <w:lang w:val="ru-RU"/>
        </w:rPr>
        <w:t>бронирование</w:t>
      </w:r>
      <w:r w:rsidRPr="008061D0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разовых групп</w:t>
      </w:r>
      <w:r w:rsidRPr="009A09EB">
        <w:rPr>
          <w:rFonts w:cs="Times New Roman"/>
          <w:lang w:val="ru-RU"/>
        </w:rPr>
        <w:t xml:space="preserve"> в обязательном порядке необходимо указывать следующее:</w:t>
      </w:r>
    </w:p>
    <w:p w14:paraId="784E57A0" w14:textId="77777777" w:rsidR="0087094E" w:rsidRPr="009A09EB" w:rsidRDefault="0087094E" w:rsidP="0087094E">
      <w:pPr>
        <w:numPr>
          <w:ilvl w:val="0"/>
          <w:numId w:val="2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Название организации</w:t>
      </w:r>
    </w:p>
    <w:p w14:paraId="7084977F" w14:textId="571CEECA" w:rsidR="0087094E" w:rsidRPr="008015C7" w:rsidRDefault="008015C7" w:rsidP="008015C7">
      <w:pPr>
        <w:pStyle w:val="ab"/>
        <w:numPr>
          <w:ilvl w:val="0"/>
          <w:numId w:val="26"/>
        </w:numPr>
        <w:rPr>
          <w:rFonts w:cs="Times New Roman"/>
          <w:lang w:val="ru-RU"/>
        </w:rPr>
      </w:pPr>
      <w:r>
        <w:rPr>
          <w:rFonts w:cs="Times New Roman"/>
          <w:lang w:val="ru-RU"/>
        </w:rPr>
        <w:t>К</w:t>
      </w:r>
      <w:r w:rsidRPr="008015C7">
        <w:rPr>
          <w:rFonts w:cs="Times New Roman"/>
          <w:lang w:val="ru-RU"/>
        </w:rPr>
        <w:t>онтакты ответственного лица: телефон, электронный адрес</w:t>
      </w:r>
    </w:p>
    <w:p w14:paraId="29B4E570" w14:textId="798AA65B" w:rsidR="0087094E" w:rsidRPr="009A09EB" w:rsidRDefault="008015C7" w:rsidP="0087094E">
      <w:pPr>
        <w:numPr>
          <w:ilvl w:val="0"/>
          <w:numId w:val="26"/>
        </w:numPr>
        <w:jc w:val="both"/>
        <w:rPr>
          <w:rFonts w:cs="Times New Roman"/>
          <w:lang w:val="ru-RU"/>
        </w:rPr>
      </w:pPr>
      <w:r w:rsidRPr="008015C7">
        <w:rPr>
          <w:rFonts w:cs="Times New Roman"/>
          <w:lang w:val="ru-RU"/>
        </w:rPr>
        <w:t>ФИО ответственного лица</w:t>
      </w:r>
      <w:r>
        <w:rPr>
          <w:rFonts w:cs="Times New Roman"/>
          <w:lang w:val="ru-RU"/>
        </w:rPr>
        <w:t xml:space="preserve"> </w:t>
      </w:r>
    </w:p>
    <w:p w14:paraId="1BD2CEBC" w14:textId="77777777" w:rsidR="0087094E" w:rsidRPr="009A09EB" w:rsidRDefault="0087094E" w:rsidP="0087094E">
      <w:pPr>
        <w:numPr>
          <w:ilvl w:val="0"/>
          <w:numId w:val="2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Дата подачи заявки</w:t>
      </w:r>
    </w:p>
    <w:p w14:paraId="0151BBFF" w14:textId="46D992CA" w:rsidR="0087094E" w:rsidRDefault="0087094E" w:rsidP="0087094E">
      <w:pPr>
        <w:numPr>
          <w:ilvl w:val="0"/>
          <w:numId w:val="26"/>
        </w:num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Точное количество пассажиров в группе</w:t>
      </w:r>
      <w:r w:rsidR="008015C7">
        <w:rPr>
          <w:rFonts w:cs="Times New Roman"/>
          <w:lang w:val="ru-RU"/>
        </w:rPr>
        <w:t>, с обязательным указанием количества  взрослых пассажиров, детей от 2 лет до 12 лет, младенцев от 0 до 2х лет</w:t>
      </w:r>
    </w:p>
    <w:p w14:paraId="37A5D3DE" w14:textId="77777777" w:rsidR="0087094E" w:rsidRPr="009A09EB" w:rsidRDefault="0087094E" w:rsidP="0087094E">
      <w:pPr>
        <w:numPr>
          <w:ilvl w:val="0"/>
          <w:numId w:val="2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Даты и маршрут перевозки</w:t>
      </w:r>
    </w:p>
    <w:p w14:paraId="6FBDC842" w14:textId="375D371F" w:rsidR="0087094E" w:rsidRDefault="0087094E" w:rsidP="0087094E">
      <w:pPr>
        <w:numPr>
          <w:ilvl w:val="0"/>
          <w:numId w:val="2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Класс обслуживания</w:t>
      </w:r>
      <w:r w:rsidR="00FC2A5C">
        <w:rPr>
          <w:rFonts w:cs="Times New Roman"/>
          <w:lang w:val="ru-RU"/>
        </w:rPr>
        <w:t xml:space="preserve"> -эконом/комфорт/бизнес.</w:t>
      </w:r>
    </w:p>
    <w:p w14:paraId="438AC0A8" w14:textId="529CFCAD" w:rsidR="00864550" w:rsidRPr="00864550" w:rsidRDefault="0087094E" w:rsidP="00864550">
      <w:pPr>
        <w:numPr>
          <w:ilvl w:val="0"/>
          <w:numId w:val="26"/>
        </w:numPr>
        <w:jc w:val="both"/>
        <w:rPr>
          <w:rFonts w:cs="Times New Roman"/>
          <w:lang w:val="ru-RU"/>
        </w:rPr>
      </w:pPr>
      <w:r w:rsidRPr="00E72332">
        <w:rPr>
          <w:rFonts w:cs="Times New Roman"/>
          <w:lang w:val="ru-RU"/>
        </w:rPr>
        <w:t xml:space="preserve">Заявка направляется на общий адрес </w:t>
      </w:r>
      <w:hyperlink r:id="rId9" w:history="1">
        <w:r w:rsidRPr="00E72332">
          <w:rPr>
            <w:rStyle w:val="af3"/>
            <w:rFonts w:cs="Times New Roman"/>
          </w:rPr>
          <w:t>groups</w:t>
        </w:r>
        <w:r w:rsidRPr="00E72332">
          <w:rPr>
            <w:rStyle w:val="af3"/>
            <w:rFonts w:cs="Times New Roman"/>
            <w:lang w:val="ru-RU"/>
          </w:rPr>
          <w:t>@</w:t>
        </w:r>
        <w:r w:rsidRPr="00E72332">
          <w:rPr>
            <w:rStyle w:val="af3"/>
            <w:rFonts w:cs="Times New Roman"/>
          </w:rPr>
          <w:t>pegast</w:t>
        </w:r>
        <w:r w:rsidRPr="00E72332">
          <w:rPr>
            <w:rStyle w:val="af3"/>
            <w:rFonts w:cs="Times New Roman"/>
            <w:lang w:val="ru-RU"/>
          </w:rPr>
          <w:t>.</w:t>
        </w:r>
        <w:r w:rsidRPr="00E72332">
          <w:rPr>
            <w:rStyle w:val="af3"/>
            <w:rFonts w:cs="Times New Roman"/>
          </w:rPr>
          <w:t>ru</w:t>
        </w:r>
      </w:hyperlink>
      <w:r w:rsidR="00864550" w:rsidRPr="00864550">
        <w:rPr>
          <w:rFonts w:cs="Times New Roman"/>
          <w:lang w:val="ru-RU"/>
        </w:rPr>
        <w:t>.</w:t>
      </w:r>
    </w:p>
    <w:p w14:paraId="67C9FF2F" w14:textId="77777777" w:rsidR="0087094E" w:rsidRPr="009A09EB" w:rsidRDefault="0087094E" w:rsidP="0087094E">
      <w:pPr>
        <w:numPr>
          <w:ilvl w:val="0"/>
          <w:numId w:val="3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 xml:space="preserve">После получения заявки на бронирование </w:t>
      </w:r>
      <w:r>
        <w:rPr>
          <w:rFonts w:cs="Times New Roman"/>
          <w:lang w:val="ru-RU"/>
        </w:rPr>
        <w:t xml:space="preserve">и </w:t>
      </w:r>
      <w:r w:rsidRPr="008061D0">
        <w:rPr>
          <w:rFonts w:cs="Times New Roman"/>
          <w:lang w:val="ru-RU"/>
        </w:rPr>
        <w:t>оформление авиа и железнодорожных билетов</w:t>
      </w:r>
      <w:r>
        <w:rPr>
          <w:rFonts w:cs="Times New Roman"/>
          <w:lang w:val="ru-RU"/>
        </w:rPr>
        <w:t xml:space="preserve"> </w:t>
      </w:r>
      <w:r w:rsidRPr="009A09EB">
        <w:rPr>
          <w:rFonts w:cs="Times New Roman"/>
          <w:lang w:val="ru-RU"/>
        </w:rPr>
        <w:t>Поверенный предоставляет Доверителю:</w:t>
      </w:r>
    </w:p>
    <w:p w14:paraId="4B4F9FD1" w14:textId="77777777" w:rsidR="0087094E" w:rsidRPr="009A09EB" w:rsidRDefault="0087094E" w:rsidP="0087094E">
      <w:pPr>
        <w:numPr>
          <w:ilvl w:val="0"/>
          <w:numId w:val="28"/>
        </w:numPr>
        <w:ind w:left="709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 xml:space="preserve">Возможные варианты перелета/проезда без бронирования мест. </w:t>
      </w:r>
    </w:p>
    <w:p w14:paraId="48B2E46D" w14:textId="77777777" w:rsidR="0087094E" w:rsidRDefault="0087094E" w:rsidP="0087094E">
      <w:pPr>
        <w:numPr>
          <w:ilvl w:val="0"/>
          <w:numId w:val="28"/>
        </w:numPr>
        <w:ind w:left="709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После согласования, Доверителем направляется письмо в адрес Поверенного о бронирование того или иного маршрута, выбранного им из предоставленных вариантов перелета/проезда с указанием:</w:t>
      </w:r>
      <w:r>
        <w:rPr>
          <w:rFonts w:cs="Times New Roman"/>
          <w:lang w:val="ru-RU"/>
        </w:rPr>
        <w:t xml:space="preserve"> в</w:t>
      </w:r>
      <w:r w:rsidRPr="00E72332">
        <w:rPr>
          <w:rFonts w:cs="Times New Roman"/>
          <w:lang w:val="ru-RU"/>
        </w:rPr>
        <w:t>ремя и дату, до которой должен быть</w:t>
      </w:r>
      <w:r>
        <w:rPr>
          <w:rFonts w:cs="Times New Roman"/>
          <w:lang w:val="ru-RU"/>
        </w:rPr>
        <w:t xml:space="preserve"> </w:t>
      </w:r>
      <w:r w:rsidRPr="00E72332">
        <w:rPr>
          <w:rFonts w:cs="Times New Roman"/>
          <w:lang w:val="ru-RU"/>
        </w:rPr>
        <w:t xml:space="preserve">оформлен билет. </w:t>
      </w:r>
    </w:p>
    <w:p w14:paraId="11F1F8BA" w14:textId="77777777" w:rsidR="0087094E" w:rsidRPr="00E72332" w:rsidRDefault="0087094E" w:rsidP="0087094E">
      <w:pPr>
        <w:numPr>
          <w:ilvl w:val="0"/>
          <w:numId w:val="28"/>
        </w:numPr>
        <w:ind w:left="709"/>
        <w:jc w:val="both"/>
        <w:rPr>
          <w:rFonts w:cs="Times New Roman"/>
          <w:lang w:val="ru-RU"/>
        </w:rPr>
      </w:pPr>
      <w:r w:rsidRPr="00E72332">
        <w:rPr>
          <w:rFonts w:cs="Times New Roman"/>
          <w:lang w:val="ru-RU"/>
        </w:rPr>
        <w:t>После указанного времени бронь автоматически снимается</w:t>
      </w:r>
    </w:p>
    <w:p w14:paraId="0ADFA3DB" w14:textId="77777777" w:rsidR="0087094E" w:rsidRPr="009A09EB" w:rsidRDefault="0087094E" w:rsidP="0087094E">
      <w:pPr>
        <w:numPr>
          <w:ilvl w:val="0"/>
          <w:numId w:val="28"/>
        </w:numPr>
        <w:ind w:left="709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Номер подтверждения бронирования</w:t>
      </w:r>
      <w:r>
        <w:rPr>
          <w:rFonts w:cs="Times New Roman"/>
          <w:lang w:val="ru-RU"/>
        </w:rPr>
        <w:t xml:space="preserve"> </w:t>
      </w:r>
    </w:p>
    <w:p w14:paraId="409DC972" w14:textId="77777777" w:rsidR="0087094E" w:rsidRDefault="0087094E" w:rsidP="0087094E">
      <w:pPr>
        <w:numPr>
          <w:ilvl w:val="0"/>
          <w:numId w:val="28"/>
        </w:numPr>
        <w:ind w:left="709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Фамилию менеджера, оформившего заказ, и дату оформления заказа</w:t>
      </w:r>
    </w:p>
    <w:p w14:paraId="0045FFCC" w14:textId="77777777" w:rsidR="0087094E" w:rsidRPr="009A09EB" w:rsidRDefault="0087094E" w:rsidP="0087094E">
      <w:pPr>
        <w:numPr>
          <w:ilvl w:val="0"/>
          <w:numId w:val="28"/>
        </w:numPr>
        <w:ind w:left="709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Маршрут перевозки с указанием времени отправления и прибытия, промежуточными пунктами и пунктами пересадок (при необходимости)</w:t>
      </w:r>
    </w:p>
    <w:p w14:paraId="1872DF5F" w14:textId="77777777" w:rsidR="0087094E" w:rsidRDefault="0087094E" w:rsidP="0087094E">
      <w:pPr>
        <w:numPr>
          <w:ilvl w:val="0"/>
          <w:numId w:val="28"/>
        </w:numPr>
        <w:ind w:left="709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Стоимость перевозки по заявленному маршруту на дату бронирования.</w:t>
      </w:r>
    </w:p>
    <w:p w14:paraId="09F00414" w14:textId="77777777" w:rsidR="0087094E" w:rsidRPr="009A09EB" w:rsidRDefault="0087094E" w:rsidP="0087094E">
      <w:pPr>
        <w:numPr>
          <w:ilvl w:val="0"/>
          <w:numId w:val="3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 xml:space="preserve">После получения заявки на </w:t>
      </w:r>
      <w:r>
        <w:rPr>
          <w:rFonts w:cs="Times New Roman"/>
          <w:lang w:val="ru-RU"/>
        </w:rPr>
        <w:t xml:space="preserve">разовую группу </w:t>
      </w:r>
      <w:r w:rsidRPr="009A09EB">
        <w:rPr>
          <w:rFonts w:cs="Times New Roman"/>
          <w:lang w:val="ru-RU"/>
        </w:rPr>
        <w:t>Поверенный предоставляет Доверителю:</w:t>
      </w:r>
    </w:p>
    <w:p w14:paraId="57D91676" w14:textId="77777777" w:rsidR="0087094E" w:rsidRPr="009A09EB" w:rsidRDefault="0087094E" w:rsidP="0087094E">
      <w:pPr>
        <w:numPr>
          <w:ilvl w:val="0"/>
          <w:numId w:val="28"/>
        </w:numPr>
        <w:ind w:left="709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Возможные варианты перелета</w:t>
      </w:r>
      <w:r>
        <w:rPr>
          <w:rFonts w:cs="Times New Roman"/>
          <w:lang w:val="ru-RU"/>
        </w:rPr>
        <w:t xml:space="preserve"> с предложением по тарифу для каждой разовой группы, без бронирования мест с обязательным указанием временного интервала, в течение которого предложение действительно в виде электронного письма, без утвержденной формы.</w:t>
      </w:r>
    </w:p>
    <w:p w14:paraId="3E3F9CCB" w14:textId="77777777" w:rsidR="0087094E" w:rsidRDefault="0087094E" w:rsidP="0087094E">
      <w:pPr>
        <w:numPr>
          <w:ilvl w:val="0"/>
          <w:numId w:val="28"/>
        </w:numPr>
        <w:ind w:left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При согласии Доверителя в срок действия предложения, Поверенный создает бронирование после подписания настоящего Договора и Приложений к нему.</w:t>
      </w:r>
    </w:p>
    <w:p w14:paraId="296EE154" w14:textId="77777777" w:rsidR="0087094E" w:rsidRDefault="0087094E" w:rsidP="0087094E">
      <w:pPr>
        <w:numPr>
          <w:ilvl w:val="0"/>
          <w:numId w:val="28"/>
        </w:numPr>
        <w:ind w:left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Номер подтвержденного группового бронирования</w:t>
      </w:r>
    </w:p>
    <w:p w14:paraId="1DC7153B" w14:textId="77777777" w:rsidR="0087094E" w:rsidRPr="00E72332" w:rsidRDefault="0087094E" w:rsidP="0087094E">
      <w:pPr>
        <w:numPr>
          <w:ilvl w:val="0"/>
          <w:numId w:val="28"/>
        </w:numPr>
        <w:ind w:left="709"/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Фамилию менеджера, оформившего заказ, и дату оформления заказа</w:t>
      </w:r>
    </w:p>
    <w:p w14:paraId="7986375F" w14:textId="77777777" w:rsidR="0087094E" w:rsidRPr="009A09EB" w:rsidRDefault="0087094E" w:rsidP="0087094E">
      <w:pPr>
        <w:numPr>
          <w:ilvl w:val="0"/>
          <w:numId w:val="3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В случае невозможности предварительного бронирования и необходимости оформления билета одновременно с бронированием, Поверенный информирует Доверителя в каждом конкретном случае.</w:t>
      </w:r>
    </w:p>
    <w:p w14:paraId="2D072788" w14:textId="77777777" w:rsidR="0087094E" w:rsidRPr="009A09EB" w:rsidRDefault="0087094E" w:rsidP="0087094E">
      <w:pPr>
        <w:numPr>
          <w:ilvl w:val="0"/>
          <w:numId w:val="3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В случае внесения изменений в первоначальную заявку на бронирование, а также в случае аннуляции заказа до выписки билетов, на первоначальной заявке или на вновь заполненном бланке делается соответствующая заметка: «Выписать» / «Изменение» / «Аннуляция».</w:t>
      </w:r>
    </w:p>
    <w:p w14:paraId="0684552A" w14:textId="03B50722" w:rsidR="0087094E" w:rsidRPr="009A09EB" w:rsidRDefault="0087094E" w:rsidP="0087094E">
      <w:pPr>
        <w:numPr>
          <w:ilvl w:val="0"/>
          <w:numId w:val="3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Изменение пассажиров в</w:t>
      </w:r>
      <w:r w:rsidR="00BA7F5F">
        <w:rPr>
          <w:rFonts w:cs="Times New Roman"/>
          <w:lang w:val="ru-RU"/>
        </w:rPr>
        <w:t xml:space="preserve"> индивидуальном</w:t>
      </w:r>
      <w:r w:rsidRPr="009A09EB">
        <w:rPr>
          <w:rFonts w:cs="Times New Roman"/>
          <w:lang w:val="ru-RU"/>
        </w:rPr>
        <w:t xml:space="preserve"> бронировании не допускается.</w:t>
      </w:r>
    </w:p>
    <w:p w14:paraId="1DC3EE0C" w14:textId="77777777" w:rsidR="0087094E" w:rsidRPr="009A09EB" w:rsidRDefault="0087094E" w:rsidP="0087094E">
      <w:pPr>
        <w:numPr>
          <w:ilvl w:val="0"/>
          <w:numId w:val="3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Изменение бронирования и возврат по выписанным билетам (в случаях, когда это предусмотрено правилами) осуществляетс</w:t>
      </w:r>
      <w:r>
        <w:rPr>
          <w:rFonts w:cs="Times New Roman"/>
          <w:lang w:val="ru-RU"/>
        </w:rPr>
        <w:t>я только по предъявлению билета и письменной заявки от Доверителя.</w:t>
      </w:r>
    </w:p>
    <w:p w14:paraId="00900846" w14:textId="77777777" w:rsidR="0087094E" w:rsidRPr="009A09EB" w:rsidRDefault="0087094E" w:rsidP="0087094E">
      <w:pPr>
        <w:numPr>
          <w:ilvl w:val="0"/>
          <w:numId w:val="36"/>
        </w:numPr>
        <w:tabs>
          <w:tab w:val="left" w:pos="284"/>
        </w:tabs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При оформлении билетов без предъявления загранпаспорта пассажира, Доверитель несет ответственность за наличие у пассажира всех необходимых по маршруту виз стран назначения и транзита.</w:t>
      </w:r>
    </w:p>
    <w:p w14:paraId="309A049A" w14:textId="77777777" w:rsidR="0087094E" w:rsidRPr="009A09EB" w:rsidRDefault="0087094E" w:rsidP="0087094E">
      <w:pPr>
        <w:numPr>
          <w:ilvl w:val="0"/>
          <w:numId w:val="36"/>
        </w:numPr>
        <w:jc w:val="both"/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 xml:space="preserve">Доверитель предоставляет Поверенному список сотрудников, имеющих право делать заявку на бронирование и выписку билетов. </w:t>
      </w:r>
    </w:p>
    <w:p w14:paraId="1FAF5101" w14:textId="77777777" w:rsidR="0087094E" w:rsidRPr="009A09EB" w:rsidRDefault="0087094E" w:rsidP="0087094E">
      <w:pPr>
        <w:jc w:val="both"/>
        <w:rPr>
          <w:rFonts w:cs="Times New Roman"/>
          <w:b/>
          <w:lang w:val="ru-RU"/>
        </w:rPr>
      </w:pPr>
    </w:p>
    <w:p w14:paraId="23C3562A" w14:textId="77777777" w:rsidR="0087094E" w:rsidRPr="009A09EB" w:rsidRDefault="0087094E" w:rsidP="0087094E">
      <w:pPr>
        <w:jc w:val="center"/>
        <w:rPr>
          <w:rFonts w:cs="Times New Roman"/>
          <w:b/>
          <w:lang w:val="ru-RU"/>
        </w:rPr>
      </w:pPr>
    </w:p>
    <w:tbl>
      <w:tblPr>
        <w:tblW w:w="11322" w:type="dxa"/>
        <w:tblLayout w:type="fixed"/>
        <w:tblLook w:val="0000" w:firstRow="0" w:lastRow="0" w:firstColumn="0" w:lastColumn="0" w:noHBand="0" w:noVBand="0"/>
      </w:tblPr>
      <w:tblGrid>
        <w:gridCol w:w="5103"/>
        <w:gridCol w:w="6219"/>
      </w:tblGrid>
      <w:tr w:rsidR="0087094E" w:rsidRPr="009A09EB" w14:paraId="7200A743" w14:textId="77777777" w:rsidTr="00030DCB">
        <w:trPr>
          <w:trHeight w:val="164"/>
        </w:trPr>
        <w:tc>
          <w:tcPr>
            <w:tcW w:w="5103" w:type="dxa"/>
          </w:tcPr>
          <w:p w14:paraId="17CD4D55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Поверенный:</w:t>
            </w:r>
          </w:p>
        </w:tc>
        <w:tc>
          <w:tcPr>
            <w:tcW w:w="6219" w:type="dxa"/>
          </w:tcPr>
          <w:p w14:paraId="3A1C7D53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Доверитель:</w:t>
            </w:r>
          </w:p>
        </w:tc>
      </w:tr>
      <w:tr w:rsidR="0087094E" w:rsidRPr="009A09EB" w14:paraId="7E5D57C5" w14:textId="77777777" w:rsidTr="00030DCB">
        <w:trPr>
          <w:trHeight w:val="164"/>
        </w:trPr>
        <w:tc>
          <w:tcPr>
            <w:tcW w:w="5103" w:type="dxa"/>
          </w:tcPr>
          <w:p w14:paraId="1E1DB03A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Генеральный директор</w:t>
            </w:r>
          </w:p>
        </w:tc>
        <w:tc>
          <w:tcPr>
            <w:tcW w:w="6219" w:type="dxa"/>
          </w:tcPr>
          <w:p w14:paraId="73FE5059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Генеральный директор</w:t>
            </w:r>
          </w:p>
        </w:tc>
      </w:tr>
      <w:tr w:rsidR="0087094E" w:rsidRPr="009A09EB" w14:paraId="07DC3FFD" w14:textId="77777777" w:rsidTr="00030DCB">
        <w:trPr>
          <w:trHeight w:hRule="exact" w:val="215"/>
        </w:trPr>
        <w:tc>
          <w:tcPr>
            <w:tcW w:w="5103" w:type="dxa"/>
          </w:tcPr>
          <w:p w14:paraId="5DFD2111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vertAlign w:val="superscript"/>
                <w:lang w:val="ru-RU"/>
              </w:rPr>
            </w:pPr>
          </w:p>
        </w:tc>
        <w:tc>
          <w:tcPr>
            <w:tcW w:w="6219" w:type="dxa"/>
          </w:tcPr>
          <w:p w14:paraId="52EA76CC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  <w:lang w:val="ru-RU"/>
              </w:rPr>
            </w:pPr>
            <w:r w:rsidRPr="009A09EB">
              <w:rPr>
                <w:rFonts w:cs="Times New Roman"/>
                <w:vertAlign w:val="superscript"/>
                <w:lang w:val="ru-RU"/>
              </w:rPr>
              <w:t xml:space="preserve">                          </w:t>
            </w:r>
          </w:p>
        </w:tc>
      </w:tr>
      <w:tr w:rsidR="0087094E" w:rsidRPr="009A09EB" w14:paraId="37E3DA61" w14:textId="77777777" w:rsidTr="00030DCB">
        <w:trPr>
          <w:trHeight w:val="447"/>
        </w:trPr>
        <w:tc>
          <w:tcPr>
            <w:tcW w:w="5103" w:type="dxa"/>
          </w:tcPr>
          <w:p w14:paraId="278F7227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vertAlign w:val="superscript"/>
                <w:lang w:val="ru-RU"/>
              </w:rPr>
            </w:pPr>
          </w:p>
        </w:tc>
        <w:tc>
          <w:tcPr>
            <w:tcW w:w="6219" w:type="dxa"/>
          </w:tcPr>
          <w:p w14:paraId="451B0035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</w:p>
        </w:tc>
      </w:tr>
      <w:tr w:rsidR="0087094E" w:rsidRPr="009A09EB" w14:paraId="5F2F6491" w14:textId="77777777" w:rsidTr="00030DCB">
        <w:trPr>
          <w:trHeight w:val="299"/>
        </w:trPr>
        <w:tc>
          <w:tcPr>
            <w:tcW w:w="5103" w:type="dxa"/>
          </w:tcPr>
          <w:p w14:paraId="3B3D8F02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</w:rPr>
            </w:pPr>
            <w:r w:rsidRPr="009A09EB">
              <w:rPr>
                <w:rFonts w:cs="Times New Roman"/>
                <w:lang w:val="ru-RU"/>
              </w:rPr>
              <w:t xml:space="preserve">________________________ </w:t>
            </w:r>
            <w:r w:rsidRPr="009A09EB">
              <w:rPr>
                <w:rFonts w:cs="Times New Roman"/>
              </w:rPr>
              <w:t>/</w:t>
            </w:r>
            <w:r w:rsidRPr="009A09EB">
              <w:rPr>
                <w:rFonts w:cs="Times New Roman"/>
                <w:color w:val="auto"/>
                <w:lang w:val="ru-RU"/>
              </w:rPr>
              <w:t xml:space="preserve"> Скворцов С.М.</w:t>
            </w:r>
            <w:r w:rsidRPr="009A09EB">
              <w:rPr>
                <w:rFonts w:cs="Times New Roman"/>
              </w:rPr>
              <w:t>/</w:t>
            </w:r>
          </w:p>
        </w:tc>
        <w:tc>
          <w:tcPr>
            <w:tcW w:w="6219" w:type="dxa"/>
          </w:tcPr>
          <w:p w14:paraId="43A41C6A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</w:rPr>
              <w:t xml:space="preserve"> ______________________ /_________________/</w:t>
            </w:r>
          </w:p>
          <w:p w14:paraId="09E2DC70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</w:p>
        </w:tc>
      </w:tr>
      <w:tr w:rsidR="0087094E" w:rsidRPr="009A09EB" w14:paraId="6FCA0AAF" w14:textId="77777777" w:rsidTr="00030DCB">
        <w:trPr>
          <w:trHeight w:hRule="exact" w:val="215"/>
        </w:trPr>
        <w:tc>
          <w:tcPr>
            <w:tcW w:w="5103" w:type="dxa"/>
          </w:tcPr>
          <w:p w14:paraId="3831EB23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</w:rPr>
            </w:pPr>
            <w:r w:rsidRPr="009A09EB">
              <w:rPr>
                <w:rFonts w:cs="Times New Roman"/>
                <w:vertAlign w:val="superscript"/>
              </w:rPr>
              <w:t xml:space="preserve">                              (подпись)</w:t>
            </w:r>
          </w:p>
        </w:tc>
        <w:tc>
          <w:tcPr>
            <w:tcW w:w="6219" w:type="dxa"/>
          </w:tcPr>
          <w:p w14:paraId="6E167D19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</w:rPr>
            </w:pPr>
            <w:r w:rsidRPr="009A09EB">
              <w:rPr>
                <w:rFonts w:cs="Times New Roman"/>
                <w:vertAlign w:val="superscript"/>
              </w:rPr>
              <w:t xml:space="preserve">                              (подпись)</w:t>
            </w:r>
          </w:p>
        </w:tc>
      </w:tr>
    </w:tbl>
    <w:p w14:paraId="3508DD47" w14:textId="77777777" w:rsidR="0087094E" w:rsidRDefault="0087094E" w:rsidP="0087094E">
      <w:pPr>
        <w:jc w:val="right"/>
        <w:rPr>
          <w:rFonts w:cs="Times New Roman"/>
          <w:b/>
          <w:lang w:val="ru-RU"/>
        </w:rPr>
      </w:pPr>
    </w:p>
    <w:p w14:paraId="301DB074" w14:textId="77777777" w:rsidR="0087094E" w:rsidRPr="00C05C18" w:rsidRDefault="0087094E" w:rsidP="0087094E">
      <w:pPr>
        <w:jc w:val="right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br w:type="page"/>
      </w:r>
      <w:r w:rsidRPr="009A09EB">
        <w:rPr>
          <w:rFonts w:cs="Times New Roman"/>
          <w:b/>
          <w:lang w:val="ru-RU"/>
        </w:rPr>
        <w:lastRenderedPageBreak/>
        <w:t xml:space="preserve">ПРИЛОЖЕНИЕ </w:t>
      </w:r>
      <w:r w:rsidRPr="00C05C18">
        <w:rPr>
          <w:rFonts w:cs="Times New Roman"/>
          <w:b/>
          <w:lang w:val="ru-RU"/>
        </w:rPr>
        <w:t>2</w:t>
      </w:r>
    </w:p>
    <w:p w14:paraId="7E072CCD" w14:textId="77777777" w:rsidR="0087094E" w:rsidRPr="009A09EB" w:rsidRDefault="0087094E" w:rsidP="0087094E">
      <w:pPr>
        <w:jc w:val="right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 xml:space="preserve">К Договору Поручения </w:t>
      </w:r>
    </w:p>
    <w:p w14:paraId="744EAC6E" w14:textId="77777777" w:rsidR="0087094E" w:rsidRPr="009A09EB" w:rsidRDefault="0087094E" w:rsidP="0087094E">
      <w:pPr>
        <w:jc w:val="right"/>
        <w:rPr>
          <w:rFonts w:cs="Times New Roman"/>
          <w:b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№   от «___» _______20___г.</w:t>
      </w:r>
    </w:p>
    <w:p w14:paraId="0939F0D3" w14:textId="77777777" w:rsidR="0087094E" w:rsidRPr="009A09EB" w:rsidRDefault="0087094E" w:rsidP="0087094E">
      <w:pPr>
        <w:jc w:val="center"/>
        <w:rPr>
          <w:rFonts w:cs="Times New Roman"/>
          <w:b/>
          <w:lang w:val="ru-RU"/>
        </w:rPr>
      </w:pPr>
    </w:p>
    <w:p w14:paraId="0ED881AF" w14:textId="234E5BCA" w:rsidR="0087094E" w:rsidRPr="009A09EB" w:rsidRDefault="0087094E" w:rsidP="0087094E">
      <w:pPr>
        <w:jc w:val="center"/>
        <w:rPr>
          <w:rFonts w:cs="Times New Roman"/>
          <w:b/>
          <w:lang w:val="ru-RU"/>
        </w:rPr>
      </w:pPr>
      <w:r w:rsidRPr="009A09EB">
        <w:rPr>
          <w:rFonts w:cs="Times New Roman"/>
          <w:b/>
          <w:lang w:val="ru-RU"/>
        </w:rPr>
        <w:t>Форма бронирования авиа и железнодорожных билетов</w:t>
      </w:r>
    </w:p>
    <w:p w14:paraId="22F3BE70" w14:textId="77777777" w:rsidR="0087094E" w:rsidRPr="009A09EB" w:rsidRDefault="0087094E" w:rsidP="0087094E">
      <w:pPr>
        <w:rPr>
          <w:rFonts w:cs="Times New Roman"/>
          <w:b/>
          <w:lang w:val="ru-RU"/>
        </w:rPr>
      </w:pPr>
    </w:p>
    <w:p w14:paraId="7BDD9A70" w14:textId="77777777" w:rsidR="0087094E" w:rsidRPr="009A09EB" w:rsidRDefault="0087094E" w:rsidP="0087094E">
      <w:pPr>
        <w:rPr>
          <w:rFonts w:cs="Times New Roman"/>
          <w:b/>
          <w:lang w:val="ru-RU"/>
        </w:rPr>
      </w:pPr>
      <w:r>
        <w:rPr>
          <w:rFonts w:cs="Times New Roman"/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6227D" wp14:editId="2705F10D">
                <wp:simplePos x="0" y="0"/>
                <wp:positionH relativeFrom="column">
                  <wp:posOffset>4779010</wp:posOffset>
                </wp:positionH>
                <wp:positionV relativeFrom="paragraph">
                  <wp:posOffset>46990</wp:posOffset>
                </wp:positionV>
                <wp:extent cx="1854200" cy="276225"/>
                <wp:effectExtent l="0" t="0" r="12700" b="2857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6D57B" id="Rectangle 7" o:spid="_x0000_s1026" style="position:absolute;margin-left:376.3pt;margin-top:3.7pt;width:146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"/>
            </w:pict>
          </mc:Fallback>
        </mc:AlternateContent>
      </w:r>
      <w:r>
        <w:rPr>
          <w:rFonts w:cs="Times New Roman"/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D38D2" wp14:editId="7279937F">
                <wp:simplePos x="0" y="0"/>
                <wp:positionH relativeFrom="column">
                  <wp:posOffset>1223010</wp:posOffset>
                </wp:positionH>
                <wp:positionV relativeFrom="paragraph">
                  <wp:posOffset>46990</wp:posOffset>
                </wp:positionV>
                <wp:extent cx="2266950" cy="276225"/>
                <wp:effectExtent l="0" t="0" r="19050" b="2857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DC7B7" id="Rectangle 5" o:spid="_x0000_s1026" style="position:absolute;margin-left:96.3pt;margin-top:3.7pt;width:178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"/>
            </w:pict>
          </mc:Fallback>
        </mc:AlternateContent>
      </w:r>
      <w:r w:rsidRPr="009A09EB">
        <w:rPr>
          <w:rFonts w:cs="Times New Roman"/>
          <w:b/>
          <w:lang w:val="ru-RU"/>
        </w:rPr>
        <w:t xml:space="preserve">Компания                                                                                        Дата          </w:t>
      </w:r>
    </w:p>
    <w:p w14:paraId="7F7AAD06" w14:textId="77777777" w:rsidR="0087094E" w:rsidRPr="009A09EB" w:rsidRDefault="0087094E" w:rsidP="0087094E">
      <w:pPr>
        <w:rPr>
          <w:rFonts w:cs="Times New Roman"/>
          <w:b/>
          <w:lang w:val="ru-RU"/>
        </w:rPr>
      </w:pPr>
      <w:r w:rsidRPr="009A09EB">
        <w:rPr>
          <w:rFonts w:cs="Times New Roman"/>
          <w:b/>
        </w:rPr>
        <w:t>Company</w:t>
      </w:r>
      <w:r w:rsidRPr="009A09EB">
        <w:rPr>
          <w:rFonts w:cs="Times New Roman"/>
          <w:b/>
          <w:lang w:val="ru-RU"/>
        </w:rPr>
        <w:t xml:space="preserve">                                                                                          </w:t>
      </w:r>
      <w:r w:rsidRPr="009A09EB">
        <w:rPr>
          <w:rFonts w:cs="Times New Roman"/>
          <w:b/>
        </w:rPr>
        <w:t>Date</w:t>
      </w:r>
    </w:p>
    <w:p w14:paraId="204CC694" w14:textId="77777777" w:rsidR="0087094E" w:rsidRPr="009A09EB" w:rsidRDefault="0087094E" w:rsidP="0087094E">
      <w:pPr>
        <w:rPr>
          <w:rFonts w:cs="Times New Roman"/>
          <w:b/>
          <w:lang w:val="ru-RU"/>
        </w:rPr>
      </w:pPr>
    </w:p>
    <w:p w14:paraId="3C6AD7EF" w14:textId="77777777" w:rsidR="0087094E" w:rsidRPr="009A09EB" w:rsidRDefault="0087094E" w:rsidP="0087094E">
      <w:pPr>
        <w:rPr>
          <w:rFonts w:cs="Times New Roman"/>
          <w:b/>
          <w:lang w:val="ru-RU"/>
        </w:rPr>
      </w:pPr>
      <w:r>
        <w:rPr>
          <w:rFonts w:cs="Times New Roman"/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1C6CB8" wp14:editId="068392CF">
                <wp:simplePos x="0" y="0"/>
                <wp:positionH relativeFrom="column">
                  <wp:posOffset>4779010</wp:posOffset>
                </wp:positionH>
                <wp:positionV relativeFrom="paragraph">
                  <wp:posOffset>50800</wp:posOffset>
                </wp:positionV>
                <wp:extent cx="1854200" cy="276225"/>
                <wp:effectExtent l="0" t="0" r="12700" b="2857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F054C" id="Rectangle 9" o:spid="_x0000_s1026" style="position:absolute;margin-left:376.3pt;margin-top:4pt;width:146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"/>
            </w:pict>
          </mc:Fallback>
        </mc:AlternateContent>
      </w:r>
      <w:r>
        <w:rPr>
          <w:rFonts w:cs="Times New Roman"/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3B903" wp14:editId="23FD6934">
                <wp:simplePos x="0" y="0"/>
                <wp:positionH relativeFrom="column">
                  <wp:posOffset>1223010</wp:posOffset>
                </wp:positionH>
                <wp:positionV relativeFrom="paragraph">
                  <wp:posOffset>50800</wp:posOffset>
                </wp:positionV>
                <wp:extent cx="2266950" cy="276225"/>
                <wp:effectExtent l="0" t="0" r="19050" b="2857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7B51D" id="Rectangle 3" o:spid="_x0000_s1026" style="position:absolute;margin-left:96.3pt;margin-top:4pt;width:178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"/>
            </w:pict>
          </mc:Fallback>
        </mc:AlternateContent>
      </w:r>
      <w:r w:rsidRPr="009A09EB">
        <w:rPr>
          <w:rFonts w:cs="Times New Roman"/>
          <w:b/>
          <w:lang w:val="ru-RU"/>
        </w:rPr>
        <w:t>Телефон                                                                                           Факс</w:t>
      </w:r>
    </w:p>
    <w:p w14:paraId="69EAC031" w14:textId="77777777" w:rsidR="0087094E" w:rsidRPr="009A09EB" w:rsidRDefault="0087094E" w:rsidP="0087094E">
      <w:pPr>
        <w:rPr>
          <w:rFonts w:cs="Times New Roman"/>
          <w:b/>
        </w:rPr>
      </w:pPr>
      <w:r w:rsidRPr="009A09EB">
        <w:rPr>
          <w:rFonts w:cs="Times New Roman"/>
          <w:b/>
        </w:rPr>
        <w:t>Telephone                                                                                         Fax</w:t>
      </w:r>
    </w:p>
    <w:p w14:paraId="6DDC05DE" w14:textId="77777777" w:rsidR="0087094E" w:rsidRPr="009A09EB" w:rsidRDefault="0087094E" w:rsidP="0087094E">
      <w:pPr>
        <w:rPr>
          <w:rFonts w:cs="Times New Roman"/>
          <w:b/>
        </w:rPr>
      </w:pPr>
    </w:p>
    <w:p w14:paraId="2CDA0F55" w14:textId="77777777" w:rsidR="0087094E" w:rsidRPr="009A09EB" w:rsidRDefault="0087094E" w:rsidP="0087094E">
      <w:pPr>
        <w:rPr>
          <w:rFonts w:cs="Times New Roman"/>
          <w:b/>
        </w:rPr>
      </w:pPr>
      <w:r>
        <w:rPr>
          <w:rFonts w:cs="Times New Roman"/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B9C3D0" wp14:editId="3099D253">
                <wp:simplePos x="0" y="0"/>
                <wp:positionH relativeFrom="column">
                  <wp:posOffset>4779010</wp:posOffset>
                </wp:positionH>
                <wp:positionV relativeFrom="paragraph">
                  <wp:posOffset>58420</wp:posOffset>
                </wp:positionV>
                <wp:extent cx="1854200" cy="276225"/>
                <wp:effectExtent l="0" t="0" r="12700" b="2857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B2230" id="Rectangle 6" o:spid="_x0000_s1026" style="position:absolute;margin-left:376.3pt;margin-top:4.6pt;width:146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"/>
            </w:pict>
          </mc:Fallback>
        </mc:AlternateContent>
      </w:r>
      <w:r>
        <w:rPr>
          <w:rFonts w:cs="Times New Roman"/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68E86" wp14:editId="1A367264">
                <wp:simplePos x="0" y="0"/>
                <wp:positionH relativeFrom="column">
                  <wp:posOffset>1223010</wp:posOffset>
                </wp:positionH>
                <wp:positionV relativeFrom="paragraph">
                  <wp:posOffset>58420</wp:posOffset>
                </wp:positionV>
                <wp:extent cx="2266950" cy="276225"/>
                <wp:effectExtent l="0" t="0" r="19050" b="2857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70A54" id="Rectangle 2" o:spid="_x0000_s1026" style="position:absolute;margin-left:96.3pt;margin-top:4.6pt;width:17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"/>
            </w:pict>
          </mc:Fallback>
        </mc:AlternateContent>
      </w:r>
      <w:r w:rsidRPr="009A09EB">
        <w:rPr>
          <w:rFonts w:cs="Times New Roman"/>
          <w:b/>
          <w:lang w:val="ru-RU"/>
        </w:rPr>
        <w:t>Контактное</w:t>
      </w:r>
      <w:r w:rsidRPr="009A09EB">
        <w:rPr>
          <w:rFonts w:cs="Times New Roman"/>
          <w:b/>
        </w:rPr>
        <w:t xml:space="preserve"> </w:t>
      </w:r>
      <w:r w:rsidRPr="009A09EB">
        <w:rPr>
          <w:rFonts w:cs="Times New Roman"/>
          <w:b/>
          <w:lang w:val="ru-RU"/>
        </w:rPr>
        <w:t>лицо</w:t>
      </w:r>
      <w:r w:rsidRPr="009A09EB">
        <w:rPr>
          <w:rFonts w:cs="Times New Roman"/>
          <w:b/>
        </w:rPr>
        <w:t xml:space="preserve">                                                                           </w:t>
      </w:r>
      <w:r w:rsidRPr="009A09EB">
        <w:rPr>
          <w:rFonts w:cs="Times New Roman"/>
          <w:b/>
          <w:lang w:val="ru-RU"/>
        </w:rPr>
        <w:t>Подпись</w:t>
      </w:r>
    </w:p>
    <w:p w14:paraId="448B091E" w14:textId="77777777" w:rsidR="0087094E" w:rsidRPr="009A09EB" w:rsidRDefault="0087094E" w:rsidP="0087094E">
      <w:pPr>
        <w:rPr>
          <w:rFonts w:cs="Times New Roman"/>
          <w:b/>
        </w:rPr>
      </w:pPr>
      <w:r w:rsidRPr="009A09EB">
        <w:rPr>
          <w:rFonts w:cs="Times New Roman"/>
          <w:b/>
        </w:rPr>
        <w:t xml:space="preserve">Contact person                                                                                Signature                                                                            </w:t>
      </w:r>
    </w:p>
    <w:p w14:paraId="24E9AA8D" w14:textId="77777777" w:rsidR="0087094E" w:rsidRPr="009A09EB" w:rsidRDefault="0087094E" w:rsidP="0087094E">
      <w:pPr>
        <w:jc w:val="center"/>
        <w:rPr>
          <w:rFonts w:cs="Times New Roman"/>
          <w:b/>
        </w:rPr>
      </w:pPr>
    </w:p>
    <w:p w14:paraId="3340B738" w14:textId="77777777" w:rsidR="0087094E" w:rsidRPr="009A09EB" w:rsidRDefault="0087094E" w:rsidP="0087094E">
      <w:pPr>
        <w:rPr>
          <w:rFonts w:cs="Times New Roman"/>
          <w:b/>
        </w:rPr>
      </w:pPr>
    </w:p>
    <w:p w14:paraId="54C1AA92" w14:textId="77777777" w:rsidR="0087094E" w:rsidRPr="009A09EB" w:rsidRDefault="0087094E" w:rsidP="0087094E">
      <w:pPr>
        <w:rPr>
          <w:rFonts w:cs="Times New Roman"/>
          <w:b/>
        </w:rPr>
      </w:pPr>
      <w:r w:rsidRPr="009A09EB">
        <w:rPr>
          <w:rFonts w:cs="Times New Roman"/>
          <w:b/>
          <w:lang w:val="ru-RU"/>
        </w:rPr>
        <w:t>Просьба</w:t>
      </w:r>
      <w:r w:rsidRPr="009A09EB">
        <w:rPr>
          <w:rFonts w:cs="Times New Roman"/>
          <w:b/>
        </w:rPr>
        <w:t xml:space="preserve"> </w:t>
      </w:r>
      <w:r w:rsidRPr="009A09EB">
        <w:rPr>
          <w:rFonts w:cs="Times New Roman"/>
          <w:b/>
          <w:lang w:val="ru-RU"/>
        </w:rPr>
        <w:t>забронировать</w:t>
      </w:r>
      <w:r w:rsidRPr="009A09EB">
        <w:rPr>
          <w:rFonts w:cs="Times New Roman"/>
          <w:b/>
        </w:rPr>
        <w:t xml:space="preserve"> и </w:t>
      </w:r>
      <w:r w:rsidRPr="009A09EB">
        <w:rPr>
          <w:rFonts w:cs="Times New Roman"/>
          <w:b/>
          <w:lang w:val="ru-RU"/>
        </w:rPr>
        <w:t>выписать</w:t>
      </w:r>
      <w:r w:rsidRPr="009A09EB">
        <w:rPr>
          <w:rFonts w:cs="Times New Roman"/>
          <w:b/>
        </w:rPr>
        <w:t xml:space="preserve"> </w:t>
      </w:r>
      <w:r w:rsidRPr="009A09EB">
        <w:rPr>
          <w:rFonts w:cs="Times New Roman"/>
          <w:b/>
          <w:lang w:val="ru-RU"/>
        </w:rPr>
        <w:t>билеты</w:t>
      </w:r>
      <w:r w:rsidRPr="009A09EB">
        <w:rPr>
          <w:rFonts w:cs="Times New Roman"/>
          <w:b/>
        </w:rPr>
        <w:t xml:space="preserve"> / Please reserve and issue tickets:</w:t>
      </w:r>
    </w:p>
    <w:p w14:paraId="24B98AF7" w14:textId="77777777" w:rsidR="0087094E" w:rsidRPr="009A09EB" w:rsidRDefault="0087094E" w:rsidP="0087094E">
      <w:pPr>
        <w:jc w:val="center"/>
        <w:rPr>
          <w:rFonts w:cs="Times New Roman"/>
          <w:b/>
        </w:rPr>
      </w:pPr>
    </w:p>
    <w:p w14:paraId="7D14FD18" w14:textId="77777777" w:rsidR="0087094E" w:rsidRPr="009A09EB" w:rsidRDefault="0087094E" w:rsidP="0087094E">
      <w:pPr>
        <w:jc w:val="center"/>
        <w:rPr>
          <w:rFonts w:cs="Times New Roman"/>
          <w:b/>
        </w:rPr>
      </w:pPr>
      <w:r w:rsidRPr="009A09EB">
        <w:rPr>
          <w:rFonts w:cs="Times New Roman"/>
          <w:b/>
          <w:lang w:val="ru-RU"/>
        </w:rPr>
        <w:t>Данные</w:t>
      </w:r>
      <w:r w:rsidRPr="009A09EB">
        <w:rPr>
          <w:rFonts w:cs="Times New Roman"/>
          <w:b/>
        </w:rPr>
        <w:t xml:space="preserve"> </w:t>
      </w:r>
      <w:r w:rsidRPr="009A09EB">
        <w:rPr>
          <w:rFonts w:cs="Times New Roman"/>
          <w:b/>
          <w:lang w:val="ru-RU"/>
        </w:rPr>
        <w:t>пассажиров</w:t>
      </w:r>
      <w:r w:rsidRPr="009A09EB">
        <w:rPr>
          <w:rFonts w:cs="Times New Roman"/>
          <w:b/>
        </w:rPr>
        <w:t xml:space="preserve"> / Passenger names</w:t>
      </w:r>
    </w:p>
    <w:p w14:paraId="293E79FB" w14:textId="77777777" w:rsidR="0087094E" w:rsidRPr="009A09EB" w:rsidRDefault="0087094E" w:rsidP="0087094E">
      <w:pPr>
        <w:jc w:val="center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980"/>
        <w:gridCol w:w="2359"/>
        <w:gridCol w:w="3057"/>
      </w:tblGrid>
      <w:tr w:rsidR="0087094E" w:rsidRPr="009A09EB" w14:paraId="0F9E2034" w14:textId="77777777" w:rsidTr="00E773C9">
        <w:tc>
          <w:tcPr>
            <w:tcW w:w="675" w:type="dxa"/>
          </w:tcPr>
          <w:p w14:paraId="5CDA5A30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 xml:space="preserve">№ </w:t>
            </w:r>
          </w:p>
        </w:tc>
        <w:tc>
          <w:tcPr>
            <w:tcW w:w="4251" w:type="dxa"/>
          </w:tcPr>
          <w:p w14:paraId="3FC2D2A2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  <w:r w:rsidRPr="009A09EB">
              <w:rPr>
                <w:rFonts w:cs="Times New Roman"/>
                <w:b/>
                <w:lang w:val="ru-RU"/>
              </w:rPr>
              <w:t>ФИО</w:t>
            </w:r>
          </w:p>
          <w:p w14:paraId="3017599C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  <w:r w:rsidRPr="009A09EB">
              <w:rPr>
                <w:rFonts w:cs="Times New Roman"/>
                <w:b/>
              </w:rPr>
              <w:t>Last name / First name</w:t>
            </w:r>
          </w:p>
        </w:tc>
        <w:tc>
          <w:tcPr>
            <w:tcW w:w="2463" w:type="dxa"/>
          </w:tcPr>
          <w:p w14:paraId="0AD57776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Паспорт</w:t>
            </w:r>
          </w:p>
          <w:p w14:paraId="3A54AFC7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  <w:r w:rsidRPr="009A09EB">
              <w:rPr>
                <w:rFonts w:cs="Times New Roman"/>
                <w:b/>
              </w:rPr>
              <w:t>Passport</w:t>
            </w:r>
          </w:p>
        </w:tc>
        <w:tc>
          <w:tcPr>
            <w:tcW w:w="3209" w:type="dxa"/>
          </w:tcPr>
          <w:p w14:paraId="5DE82AD3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Дата рождения</w:t>
            </w:r>
          </w:p>
          <w:p w14:paraId="2EBFD012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  <w:r w:rsidRPr="009A09EB">
              <w:rPr>
                <w:rFonts w:cs="Times New Roman"/>
                <w:b/>
              </w:rPr>
              <w:t>Date of birth</w:t>
            </w:r>
          </w:p>
        </w:tc>
      </w:tr>
      <w:tr w:rsidR="0087094E" w:rsidRPr="009A09EB" w14:paraId="46E0CB09" w14:textId="77777777" w:rsidTr="00E773C9">
        <w:tc>
          <w:tcPr>
            <w:tcW w:w="675" w:type="dxa"/>
          </w:tcPr>
          <w:p w14:paraId="40462051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  <w:r w:rsidRPr="009A09EB">
              <w:rPr>
                <w:rFonts w:cs="Times New Roman"/>
                <w:b/>
              </w:rPr>
              <w:t>1</w:t>
            </w:r>
          </w:p>
        </w:tc>
        <w:tc>
          <w:tcPr>
            <w:tcW w:w="4251" w:type="dxa"/>
          </w:tcPr>
          <w:p w14:paraId="5D528A75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463" w:type="dxa"/>
          </w:tcPr>
          <w:p w14:paraId="42968BD6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209" w:type="dxa"/>
          </w:tcPr>
          <w:p w14:paraId="247F68B6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</w:tr>
      <w:tr w:rsidR="0087094E" w:rsidRPr="009A09EB" w14:paraId="593FBCEF" w14:textId="77777777" w:rsidTr="00E773C9">
        <w:tc>
          <w:tcPr>
            <w:tcW w:w="675" w:type="dxa"/>
          </w:tcPr>
          <w:p w14:paraId="38D9E599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  <w:r w:rsidRPr="009A09EB">
              <w:rPr>
                <w:rFonts w:cs="Times New Roman"/>
                <w:b/>
              </w:rPr>
              <w:t>2</w:t>
            </w:r>
          </w:p>
        </w:tc>
        <w:tc>
          <w:tcPr>
            <w:tcW w:w="4251" w:type="dxa"/>
          </w:tcPr>
          <w:p w14:paraId="1A49E372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463" w:type="dxa"/>
          </w:tcPr>
          <w:p w14:paraId="1FA73D1F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209" w:type="dxa"/>
          </w:tcPr>
          <w:p w14:paraId="6DE08448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</w:tr>
      <w:tr w:rsidR="0087094E" w:rsidRPr="009A09EB" w14:paraId="08A89CBD" w14:textId="77777777" w:rsidTr="00E773C9">
        <w:tc>
          <w:tcPr>
            <w:tcW w:w="675" w:type="dxa"/>
          </w:tcPr>
          <w:p w14:paraId="7D40038C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  <w:r w:rsidRPr="009A09EB">
              <w:rPr>
                <w:rFonts w:cs="Times New Roman"/>
                <w:b/>
              </w:rPr>
              <w:t>3</w:t>
            </w:r>
          </w:p>
        </w:tc>
        <w:tc>
          <w:tcPr>
            <w:tcW w:w="4251" w:type="dxa"/>
          </w:tcPr>
          <w:p w14:paraId="1BD51330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463" w:type="dxa"/>
          </w:tcPr>
          <w:p w14:paraId="584DDFB1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209" w:type="dxa"/>
          </w:tcPr>
          <w:p w14:paraId="3E8B7F8A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</w:tr>
      <w:tr w:rsidR="0087094E" w:rsidRPr="009A09EB" w14:paraId="7169715F" w14:textId="77777777" w:rsidTr="00E773C9">
        <w:tc>
          <w:tcPr>
            <w:tcW w:w="675" w:type="dxa"/>
          </w:tcPr>
          <w:p w14:paraId="4791BCB3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  <w:r w:rsidRPr="009A09EB">
              <w:rPr>
                <w:rFonts w:cs="Times New Roman"/>
                <w:b/>
              </w:rPr>
              <w:t>4</w:t>
            </w:r>
          </w:p>
        </w:tc>
        <w:tc>
          <w:tcPr>
            <w:tcW w:w="4251" w:type="dxa"/>
          </w:tcPr>
          <w:p w14:paraId="3D010827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463" w:type="dxa"/>
          </w:tcPr>
          <w:p w14:paraId="6BA293EF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209" w:type="dxa"/>
          </w:tcPr>
          <w:p w14:paraId="57123ADF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</w:tr>
    </w:tbl>
    <w:p w14:paraId="752F4D15" w14:textId="77777777" w:rsidR="0087094E" w:rsidRPr="009A09EB" w:rsidRDefault="0087094E" w:rsidP="0087094E">
      <w:pPr>
        <w:jc w:val="center"/>
        <w:rPr>
          <w:rFonts w:cs="Times New Roman"/>
          <w:b/>
        </w:rPr>
      </w:pPr>
    </w:p>
    <w:p w14:paraId="364B25B7" w14:textId="77777777" w:rsidR="0087094E" w:rsidRPr="009A09EB" w:rsidRDefault="0087094E" w:rsidP="0087094E">
      <w:pPr>
        <w:jc w:val="center"/>
        <w:rPr>
          <w:rFonts w:cs="Times New Roman"/>
          <w:b/>
        </w:rPr>
      </w:pPr>
      <w:r w:rsidRPr="009A09EB">
        <w:rPr>
          <w:rFonts w:cs="Times New Roman"/>
          <w:b/>
          <w:lang w:val="ru-RU"/>
        </w:rPr>
        <w:t xml:space="preserve">Маршрут </w:t>
      </w:r>
    </w:p>
    <w:p w14:paraId="7BF29D2B" w14:textId="77777777" w:rsidR="0087094E" w:rsidRPr="009A09EB" w:rsidRDefault="0087094E" w:rsidP="0087094E">
      <w:pPr>
        <w:jc w:val="center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637"/>
        <w:gridCol w:w="1605"/>
        <w:gridCol w:w="1439"/>
        <w:gridCol w:w="1638"/>
        <w:gridCol w:w="1871"/>
      </w:tblGrid>
      <w:tr w:rsidR="0087094E" w:rsidRPr="009A09EB" w14:paraId="75AB911E" w14:textId="77777777" w:rsidTr="00E773C9">
        <w:tc>
          <w:tcPr>
            <w:tcW w:w="1864" w:type="dxa"/>
          </w:tcPr>
          <w:p w14:paraId="25846399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Авиакомпания</w:t>
            </w:r>
          </w:p>
          <w:p w14:paraId="62EDAA7D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№ рейса/Номер поезда</w:t>
            </w:r>
          </w:p>
          <w:p w14:paraId="52B2694E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217EC4C2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Пункт отправления</w:t>
            </w:r>
          </w:p>
          <w:p w14:paraId="174EFDC7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4C6A70B7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Пункт назначения</w:t>
            </w:r>
          </w:p>
          <w:p w14:paraId="2A7309E1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1A4EB7B6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Дата</w:t>
            </w:r>
          </w:p>
          <w:p w14:paraId="58EA72B8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353FE020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Время отправления</w:t>
            </w:r>
          </w:p>
          <w:p w14:paraId="6E85F8F3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166" w:type="dxa"/>
          </w:tcPr>
          <w:p w14:paraId="24AC6D80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Класс / Тип</w:t>
            </w:r>
          </w:p>
          <w:p w14:paraId="05F19EA5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  <w:p w14:paraId="215FDCEF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87094E" w:rsidRPr="009A09EB" w14:paraId="50FA031E" w14:textId="77777777" w:rsidTr="00E773C9">
        <w:tc>
          <w:tcPr>
            <w:tcW w:w="1864" w:type="dxa"/>
          </w:tcPr>
          <w:p w14:paraId="51EB1300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4244BE71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624ACDEA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6ACA742E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73D7F14F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166" w:type="dxa"/>
          </w:tcPr>
          <w:p w14:paraId="3E51536B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</w:tr>
      <w:tr w:rsidR="0087094E" w:rsidRPr="009A09EB" w14:paraId="5B0EB21A" w14:textId="77777777" w:rsidTr="00E773C9">
        <w:tc>
          <w:tcPr>
            <w:tcW w:w="1864" w:type="dxa"/>
          </w:tcPr>
          <w:p w14:paraId="2256682C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67E72464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296C0A50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30D46DD0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60859ABA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166" w:type="dxa"/>
          </w:tcPr>
          <w:p w14:paraId="008DCD6E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</w:tr>
      <w:tr w:rsidR="0087094E" w:rsidRPr="009A09EB" w14:paraId="1822AE5D" w14:textId="77777777" w:rsidTr="00E773C9">
        <w:tc>
          <w:tcPr>
            <w:tcW w:w="1864" w:type="dxa"/>
          </w:tcPr>
          <w:p w14:paraId="5DD371AD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13BCE42D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508A3C28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6232B201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4DE3CAA5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166" w:type="dxa"/>
          </w:tcPr>
          <w:p w14:paraId="36E20691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</w:tr>
    </w:tbl>
    <w:p w14:paraId="473975ED" w14:textId="77777777" w:rsidR="0087094E" w:rsidRPr="009A09EB" w:rsidRDefault="0087094E" w:rsidP="0087094E">
      <w:pPr>
        <w:rPr>
          <w:rFonts w:cs="Times New Roman"/>
          <w:lang w:val="ru-RU"/>
        </w:rPr>
      </w:pPr>
    </w:p>
    <w:p w14:paraId="026DE1A3" w14:textId="77777777" w:rsidR="0087094E" w:rsidRPr="009A09EB" w:rsidRDefault="0087094E" w:rsidP="0087094E">
      <w:pPr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В случаях внесения изменений в первоначальную заявку, а также в случае аннуляции заказа просим Вас высылать заявки с необходимыми пометками «выписать» / «изменения» / «аннуляция».</w:t>
      </w:r>
    </w:p>
    <w:p w14:paraId="62A6AB60" w14:textId="77777777" w:rsidR="0087094E" w:rsidRPr="009A09EB" w:rsidRDefault="0087094E" w:rsidP="0087094E">
      <w:pPr>
        <w:rPr>
          <w:rFonts w:cs="Times New Roman"/>
        </w:rPr>
      </w:pPr>
      <w:r w:rsidRPr="009A09EB">
        <w:rPr>
          <w:rFonts w:cs="Times New Roman"/>
        </w:rPr>
        <w:t>In case of change or cancel previous reservation, please send us your reservation form with remarks «issue» / «change» / «cancel»</w:t>
      </w:r>
    </w:p>
    <w:p w14:paraId="2F097497" w14:textId="77777777" w:rsidR="0087094E" w:rsidRPr="00DA3748" w:rsidRDefault="0087094E" w:rsidP="0087094E">
      <w:pPr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Данное приложение является ОБРАЗЦОМ.</w:t>
      </w:r>
    </w:p>
    <w:p w14:paraId="18CAA238" w14:textId="77777777" w:rsidR="0087094E" w:rsidRDefault="0087094E" w:rsidP="0087094E">
      <w:pPr>
        <w:rPr>
          <w:rFonts w:cs="Times New Roman"/>
          <w:b/>
          <w:lang w:val="ru-RU"/>
        </w:rPr>
      </w:pPr>
    </w:p>
    <w:p w14:paraId="30BDFE42" w14:textId="77777777" w:rsidR="0087094E" w:rsidRPr="00DA3748" w:rsidRDefault="0087094E" w:rsidP="0087094E">
      <w:pPr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С ОБРАЗЦОМ СОГЛАСНЫ.</w:t>
      </w:r>
    </w:p>
    <w:p w14:paraId="03D0017F" w14:textId="77777777" w:rsidR="0087094E" w:rsidRPr="00DA3748" w:rsidRDefault="0087094E" w:rsidP="0087094E">
      <w:pPr>
        <w:jc w:val="center"/>
        <w:rPr>
          <w:rFonts w:cs="Times New Roman"/>
          <w:b/>
          <w:lang w:val="ru-RU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4673"/>
        <w:gridCol w:w="5387"/>
      </w:tblGrid>
      <w:tr w:rsidR="0087094E" w:rsidRPr="009A09EB" w14:paraId="773DE065" w14:textId="77777777" w:rsidTr="00557195">
        <w:trPr>
          <w:trHeight w:val="166"/>
        </w:trPr>
        <w:tc>
          <w:tcPr>
            <w:tcW w:w="4673" w:type="dxa"/>
          </w:tcPr>
          <w:p w14:paraId="5DD61E9B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Поверенный:</w:t>
            </w:r>
          </w:p>
        </w:tc>
        <w:tc>
          <w:tcPr>
            <w:tcW w:w="5387" w:type="dxa"/>
          </w:tcPr>
          <w:p w14:paraId="7A61065C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Доверитель:</w:t>
            </w:r>
          </w:p>
        </w:tc>
      </w:tr>
      <w:tr w:rsidR="0087094E" w:rsidRPr="009A09EB" w14:paraId="1C983CA2" w14:textId="77777777" w:rsidTr="00557195">
        <w:trPr>
          <w:trHeight w:val="166"/>
        </w:trPr>
        <w:tc>
          <w:tcPr>
            <w:tcW w:w="4673" w:type="dxa"/>
          </w:tcPr>
          <w:p w14:paraId="1BD66EF7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Генеральный директор</w:t>
            </w:r>
          </w:p>
        </w:tc>
        <w:tc>
          <w:tcPr>
            <w:tcW w:w="5387" w:type="dxa"/>
          </w:tcPr>
          <w:p w14:paraId="0C6BBF58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Генеральный директор</w:t>
            </w:r>
          </w:p>
        </w:tc>
      </w:tr>
      <w:tr w:rsidR="0087094E" w:rsidRPr="009A09EB" w14:paraId="1418A144" w14:textId="77777777" w:rsidTr="00557195">
        <w:trPr>
          <w:trHeight w:hRule="exact" w:val="90"/>
        </w:trPr>
        <w:tc>
          <w:tcPr>
            <w:tcW w:w="4673" w:type="dxa"/>
          </w:tcPr>
          <w:p w14:paraId="175AC608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vertAlign w:val="superscript"/>
                <w:lang w:val="ru-RU"/>
              </w:rPr>
            </w:pPr>
          </w:p>
        </w:tc>
        <w:tc>
          <w:tcPr>
            <w:tcW w:w="5387" w:type="dxa"/>
          </w:tcPr>
          <w:p w14:paraId="106BD6B5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  <w:lang w:val="ru-RU"/>
              </w:rPr>
            </w:pPr>
            <w:r w:rsidRPr="009A09EB">
              <w:rPr>
                <w:rFonts w:cs="Times New Roman"/>
                <w:vertAlign w:val="superscript"/>
                <w:lang w:val="ru-RU"/>
              </w:rPr>
              <w:t xml:space="preserve">                          </w:t>
            </w:r>
          </w:p>
        </w:tc>
      </w:tr>
      <w:tr w:rsidR="0087094E" w:rsidRPr="009A09EB" w14:paraId="258A3525" w14:textId="77777777" w:rsidTr="00557195">
        <w:trPr>
          <w:trHeight w:val="452"/>
        </w:trPr>
        <w:tc>
          <w:tcPr>
            <w:tcW w:w="4673" w:type="dxa"/>
          </w:tcPr>
          <w:p w14:paraId="0FEF7A6F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vertAlign w:val="superscript"/>
                <w:lang w:val="ru-RU"/>
              </w:rPr>
            </w:pPr>
          </w:p>
        </w:tc>
        <w:tc>
          <w:tcPr>
            <w:tcW w:w="5387" w:type="dxa"/>
          </w:tcPr>
          <w:p w14:paraId="7138A7CC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</w:p>
        </w:tc>
      </w:tr>
      <w:tr w:rsidR="0087094E" w:rsidRPr="009A09EB" w14:paraId="4FC59BD7" w14:textId="77777777" w:rsidTr="00557195">
        <w:trPr>
          <w:trHeight w:val="303"/>
        </w:trPr>
        <w:tc>
          <w:tcPr>
            <w:tcW w:w="4673" w:type="dxa"/>
          </w:tcPr>
          <w:p w14:paraId="4225A5FB" w14:textId="42402352" w:rsidR="0087094E" w:rsidRPr="009A09EB" w:rsidRDefault="00557195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______________________</w:t>
            </w:r>
            <w:r w:rsidR="0087094E" w:rsidRPr="009A09EB">
              <w:rPr>
                <w:rFonts w:cs="Times New Roman"/>
                <w:lang w:val="ru-RU"/>
              </w:rPr>
              <w:t xml:space="preserve"> </w:t>
            </w:r>
            <w:r w:rsidR="0087094E" w:rsidRPr="009A09EB">
              <w:rPr>
                <w:rFonts w:cs="Times New Roman"/>
              </w:rPr>
              <w:t>/</w:t>
            </w:r>
            <w:r w:rsidR="0087094E" w:rsidRPr="009A09EB">
              <w:rPr>
                <w:rFonts w:cs="Times New Roman"/>
                <w:color w:val="auto"/>
                <w:lang w:val="ru-RU"/>
              </w:rPr>
              <w:t xml:space="preserve"> Скворцов С.М.</w:t>
            </w:r>
            <w:r w:rsidR="0087094E" w:rsidRPr="009A09EB">
              <w:rPr>
                <w:rFonts w:cs="Times New Roman"/>
              </w:rPr>
              <w:t>/</w:t>
            </w:r>
          </w:p>
        </w:tc>
        <w:tc>
          <w:tcPr>
            <w:tcW w:w="5387" w:type="dxa"/>
          </w:tcPr>
          <w:p w14:paraId="395D6A59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</w:rPr>
            </w:pPr>
            <w:r w:rsidRPr="009A09EB">
              <w:rPr>
                <w:rFonts w:cs="Times New Roman"/>
              </w:rPr>
              <w:t xml:space="preserve"> ______________________ /_________________/</w:t>
            </w:r>
          </w:p>
        </w:tc>
      </w:tr>
      <w:tr w:rsidR="0087094E" w:rsidRPr="009A09EB" w14:paraId="0FB2A488" w14:textId="77777777" w:rsidTr="00557195">
        <w:trPr>
          <w:trHeight w:hRule="exact" w:val="217"/>
        </w:trPr>
        <w:tc>
          <w:tcPr>
            <w:tcW w:w="4673" w:type="dxa"/>
          </w:tcPr>
          <w:p w14:paraId="6AF87A31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</w:rPr>
            </w:pPr>
            <w:r w:rsidRPr="009A09EB">
              <w:rPr>
                <w:rFonts w:cs="Times New Roman"/>
                <w:vertAlign w:val="superscript"/>
              </w:rPr>
              <w:t xml:space="preserve">                              (подпись)</w:t>
            </w:r>
          </w:p>
        </w:tc>
        <w:tc>
          <w:tcPr>
            <w:tcW w:w="5387" w:type="dxa"/>
          </w:tcPr>
          <w:p w14:paraId="02F50B95" w14:textId="0DCA1572" w:rsidR="00557195" w:rsidRPr="00557195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</w:rPr>
            </w:pPr>
            <w:r w:rsidRPr="009A09EB">
              <w:rPr>
                <w:rFonts w:cs="Times New Roman"/>
                <w:vertAlign w:val="superscript"/>
              </w:rPr>
              <w:t xml:space="preserve">                              (подпись)</w:t>
            </w:r>
          </w:p>
          <w:p w14:paraId="6BAABA1C" w14:textId="77777777" w:rsidR="0087094E" w:rsidRPr="004E47E8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  <w:lang w:val="ru-RU"/>
              </w:rPr>
            </w:pPr>
          </w:p>
        </w:tc>
      </w:tr>
    </w:tbl>
    <w:p w14:paraId="535EBFA9" w14:textId="54CE882C" w:rsidR="00557195" w:rsidRDefault="00557195" w:rsidP="0087094E">
      <w:pPr>
        <w:jc w:val="center"/>
        <w:rPr>
          <w:rFonts w:cs="Times New Roman"/>
          <w:b/>
          <w:lang w:val="ru-RU"/>
        </w:rPr>
      </w:pPr>
    </w:p>
    <w:p w14:paraId="2DA78934" w14:textId="77777777" w:rsidR="00557195" w:rsidRDefault="00557195" w:rsidP="00557195">
      <w:pPr>
        <w:widowControl/>
        <w:suppressAutoHyphens w:val="0"/>
        <w:spacing w:line="276" w:lineRule="auto"/>
        <w:jc w:val="right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br w:type="page"/>
      </w:r>
      <w:r w:rsidR="0087094E" w:rsidRPr="009A09EB">
        <w:rPr>
          <w:rFonts w:cs="Times New Roman"/>
          <w:b/>
          <w:lang w:val="ru-RU"/>
        </w:rPr>
        <w:lastRenderedPageBreak/>
        <w:t>ПРИЛОЖЕНИЕ 3</w:t>
      </w:r>
    </w:p>
    <w:p w14:paraId="1FDC55BB" w14:textId="0F4757FA" w:rsidR="0087094E" w:rsidRPr="009A09EB" w:rsidRDefault="0087094E" w:rsidP="00557195">
      <w:pPr>
        <w:widowControl/>
        <w:suppressAutoHyphens w:val="0"/>
        <w:spacing w:line="276" w:lineRule="auto"/>
        <w:jc w:val="right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 xml:space="preserve">К Договору Поручения </w:t>
      </w:r>
    </w:p>
    <w:p w14:paraId="62D1BD40" w14:textId="77777777" w:rsidR="0087094E" w:rsidRPr="009A09EB" w:rsidRDefault="0087094E" w:rsidP="0087094E">
      <w:pPr>
        <w:jc w:val="right"/>
        <w:rPr>
          <w:rFonts w:cs="Times New Roman"/>
          <w:b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№   от «___» _______20___г.</w:t>
      </w:r>
    </w:p>
    <w:p w14:paraId="235623AF" w14:textId="77777777" w:rsidR="0087094E" w:rsidRPr="009A09EB" w:rsidRDefault="0087094E" w:rsidP="0087094E">
      <w:pPr>
        <w:jc w:val="right"/>
        <w:rPr>
          <w:rFonts w:cs="Times New Roman"/>
          <w:b/>
          <w:lang w:val="ru-RU"/>
        </w:rPr>
      </w:pPr>
    </w:p>
    <w:p w14:paraId="3AA3A579" w14:textId="27B34442" w:rsidR="0087094E" w:rsidRPr="009A09EB" w:rsidRDefault="0087094E" w:rsidP="0087094E">
      <w:pPr>
        <w:jc w:val="center"/>
        <w:rPr>
          <w:rFonts w:cs="Times New Roman"/>
          <w:b/>
          <w:lang w:val="ru-RU"/>
        </w:rPr>
      </w:pPr>
      <w:r w:rsidRPr="001A5369">
        <w:rPr>
          <w:rFonts w:cs="Times New Roman"/>
          <w:b/>
          <w:lang w:val="ru-RU"/>
        </w:rPr>
        <w:t>ПОД</w:t>
      </w:r>
      <w:r w:rsidRPr="009A09EB">
        <w:rPr>
          <w:rFonts w:cs="Times New Roman"/>
          <w:b/>
          <w:lang w:val="ru-RU"/>
        </w:rPr>
        <w:t>ТВЕРЖДЕНИЕ</w:t>
      </w:r>
    </w:p>
    <w:p w14:paraId="330FF5F0" w14:textId="77777777" w:rsidR="0087094E" w:rsidRPr="009A09EB" w:rsidRDefault="0087094E" w:rsidP="0087094E">
      <w:pPr>
        <w:jc w:val="center"/>
        <w:rPr>
          <w:rFonts w:cs="Times New Roman"/>
          <w:b/>
          <w:lang w:val="ru-RU"/>
        </w:rPr>
      </w:pPr>
    </w:p>
    <w:p w14:paraId="64EA8BB4" w14:textId="4B323729" w:rsidR="0087094E" w:rsidRPr="009A09EB" w:rsidRDefault="0087094E" w:rsidP="00557195">
      <w:pPr>
        <w:jc w:val="both"/>
        <w:rPr>
          <w:rFonts w:cs="Times New Roman"/>
          <w:b/>
          <w:lang w:val="ru-RU"/>
        </w:rPr>
      </w:pPr>
      <w:r w:rsidRPr="009A09EB">
        <w:rPr>
          <w:rFonts w:cs="Times New Roman"/>
          <w:b/>
          <w:lang w:val="ru-RU"/>
        </w:rPr>
        <w:t>«_____» _________________20__г.</w:t>
      </w:r>
    </w:p>
    <w:p w14:paraId="14FE7453" w14:textId="77777777" w:rsidR="0087094E" w:rsidRPr="009A09EB" w:rsidRDefault="0087094E" w:rsidP="0087094E">
      <w:pPr>
        <w:jc w:val="center"/>
        <w:rPr>
          <w:rFonts w:cs="Times New Roman"/>
          <w:b/>
          <w:lang w:val="ru-RU"/>
        </w:rPr>
      </w:pPr>
    </w:p>
    <w:p w14:paraId="56A67B03" w14:textId="77777777" w:rsidR="0087094E" w:rsidRPr="009A09EB" w:rsidRDefault="0087094E" w:rsidP="0087094E">
      <w:pPr>
        <w:rPr>
          <w:rFonts w:cs="Times New Roman"/>
          <w:b/>
          <w:lang w:val="ru-RU"/>
        </w:rPr>
      </w:pPr>
      <w:r w:rsidRPr="009A09EB">
        <w:rPr>
          <w:rFonts w:cs="Times New Roman"/>
          <w:b/>
          <w:lang w:val="ru-RU"/>
        </w:rPr>
        <w:t>Поверенный ООО «Пегас Ритейл» подтверждает бронирование</w:t>
      </w:r>
    </w:p>
    <w:p w14:paraId="4BCA0243" w14:textId="77777777" w:rsidR="0087094E" w:rsidRPr="009A09EB" w:rsidRDefault="0087094E" w:rsidP="0087094E">
      <w:pPr>
        <w:rPr>
          <w:rFonts w:cs="Times New Roman"/>
          <w:b/>
        </w:rPr>
      </w:pPr>
      <w:r w:rsidRPr="009A09EB">
        <w:rPr>
          <w:rFonts w:cs="Times New Roman"/>
          <w:b/>
        </w:rPr>
        <w:t>LLC Pegas retail is please to confirm the booking</w:t>
      </w:r>
    </w:p>
    <w:p w14:paraId="1FC5902B" w14:textId="77777777" w:rsidR="0087094E" w:rsidRPr="009A09EB" w:rsidRDefault="0087094E" w:rsidP="0087094E">
      <w:pPr>
        <w:rPr>
          <w:rFonts w:cs="Times New Roman"/>
          <w:b/>
        </w:rPr>
      </w:pPr>
    </w:p>
    <w:p w14:paraId="0AA85B71" w14:textId="77777777" w:rsidR="0087094E" w:rsidRPr="009A09EB" w:rsidRDefault="0087094E" w:rsidP="0087094E">
      <w:pPr>
        <w:rPr>
          <w:rFonts w:cs="Times New Roman"/>
          <w:b/>
        </w:rPr>
      </w:pPr>
    </w:p>
    <w:p w14:paraId="77C8ACBA" w14:textId="5F3513FE" w:rsidR="0087094E" w:rsidRPr="009A09EB" w:rsidRDefault="0087094E" w:rsidP="0087094E">
      <w:pPr>
        <w:rPr>
          <w:rFonts w:cs="Times New Roman"/>
          <w:b/>
          <w:lang w:val="ru-RU"/>
        </w:rPr>
      </w:pPr>
      <w:r w:rsidRPr="009A09EB">
        <w:rPr>
          <w:rFonts w:cs="Times New Roman"/>
          <w:b/>
          <w:lang w:val="ru-RU"/>
        </w:rPr>
        <w:t xml:space="preserve">Номер подтверждения </w:t>
      </w:r>
      <w:r w:rsidR="00557195">
        <w:rPr>
          <w:rFonts w:cs="Times New Roman"/>
          <w:b/>
          <w:lang w:val="ru-RU"/>
        </w:rPr>
        <w:t xml:space="preserve">  ____________</w:t>
      </w:r>
      <w:r w:rsidRPr="009A09EB">
        <w:rPr>
          <w:rFonts w:cs="Times New Roman"/>
          <w:b/>
          <w:lang w:val="ru-RU"/>
        </w:rPr>
        <w:t xml:space="preserve"> Оформления билета до «__</w:t>
      </w:r>
      <w:r w:rsidR="00557195">
        <w:rPr>
          <w:rFonts w:cs="Times New Roman"/>
          <w:b/>
          <w:lang w:val="ru-RU"/>
        </w:rPr>
        <w:t>_» __________</w:t>
      </w:r>
      <w:r w:rsidRPr="009A09EB">
        <w:rPr>
          <w:rFonts w:cs="Times New Roman"/>
          <w:b/>
          <w:lang w:val="ru-RU"/>
        </w:rPr>
        <w:t>20__г.</w:t>
      </w:r>
    </w:p>
    <w:p w14:paraId="689761FD" w14:textId="77777777" w:rsidR="0087094E" w:rsidRPr="009A09EB" w:rsidRDefault="0087094E" w:rsidP="0087094E">
      <w:pPr>
        <w:rPr>
          <w:rFonts w:cs="Times New Roman"/>
          <w:b/>
        </w:rPr>
      </w:pPr>
      <w:r w:rsidRPr="009A09EB">
        <w:rPr>
          <w:rFonts w:cs="Times New Roman"/>
          <w:b/>
        </w:rPr>
        <w:t>Reservation number</w:t>
      </w:r>
      <w:r w:rsidRPr="009A09EB">
        <w:rPr>
          <w:rFonts w:cs="Times New Roman"/>
          <w:b/>
        </w:rPr>
        <w:tab/>
      </w:r>
      <w:r w:rsidRPr="009A09EB">
        <w:rPr>
          <w:rFonts w:cs="Times New Roman"/>
          <w:b/>
        </w:rPr>
        <w:tab/>
      </w:r>
      <w:r w:rsidRPr="009A09EB">
        <w:rPr>
          <w:rFonts w:cs="Times New Roman"/>
          <w:b/>
        </w:rPr>
        <w:tab/>
        <w:t xml:space="preserve">           Time limit</w:t>
      </w:r>
    </w:p>
    <w:p w14:paraId="12972205" w14:textId="77777777" w:rsidR="0087094E" w:rsidRPr="009A09EB" w:rsidRDefault="0087094E" w:rsidP="0087094E">
      <w:pPr>
        <w:rPr>
          <w:rFonts w:cs="Times New Roman"/>
          <w:b/>
        </w:rPr>
      </w:pPr>
    </w:p>
    <w:p w14:paraId="4B00DE00" w14:textId="092D7EAE" w:rsidR="0087094E" w:rsidRPr="00F36747" w:rsidRDefault="0087094E" w:rsidP="0087094E">
      <w:pPr>
        <w:rPr>
          <w:rFonts w:cs="Times New Roman"/>
          <w:b/>
        </w:rPr>
      </w:pPr>
      <w:r w:rsidRPr="009A09EB">
        <w:rPr>
          <w:rFonts w:cs="Times New Roman"/>
          <w:b/>
          <w:lang w:val="ru-RU"/>
        </w:rPr>
        <w:t>ФИО</w:t>
      </w:r>
      <w:r w:rsidRPr="00F36747">
        <w:rPr>
          <w:rFonts w:cs="Times New Roman"/>
          <w:b/>
        </w:rPr>
        <w:t xml:space="preserve"> </w:t>
      </w:r>
      <w:r w:rsidRPr="009A09EB">
        <w:rPr>
          <w:rFonts w:cs="Times New Roman"/>
          <w:b/>
          <w:lang w:val="ru-RU"/>
        </w:rPr>
        <w:t>менеджера</w:t>
      </w:r>
      <w:r w:rsidR="008B4A6A" w:rsidRPr="00F36747">
        <w:rPr>
          <w:rFonts w:cs="Times New Roman"/>
          <w:b/>
        </w:rPr>
        <w:t xml:space="preserve"> </w:t>
      </w:r>
      <w:r w:rsidR="008B4A6A">
        <w:rPr>
          <w:rFonts w:cs="Times New Roman"/>
          <w:b/>
          <w:lang w:val="ru-RU"/>
        </w:rPr>
        <w:t>и</w:t>
      </w:r>
      <w:r w:rsidR="008B4A6A" w:rsidRPr="00F36747">
        <w:rPr>
          <w:rFonts w:cs="Times New Roman"/>
          <w:b/>
        </w:rPr>
        <w:t xml:space="preserve"> </w:t>
      </w:r>
      <w:r w:rsidR="008B4A6A">
        <w:rPr>
          <w:rFonts w:cs="Times New Roman"/>
          <w:b/>
          <w:lang w:val="ru-RU"/>
        </w:rPr>
        <w:t>подпись</w:t>
      </w:r>
      <w:r w:rsidRPr="00F36747">
        <w:rPr>
          <w:rFonts w:cs="Times New Roman"/>
          <w:b/>
        </w:rPr>
        <w:tab/>
        <w:t xml:space="preserve"> ___________________________________________________/_______________________</w:t>
      </w:r>
    </w:p>
    <w:p w14:paraId="7B518B13" w14:textId="08B1EDCE" w:rsidR="0087094E" w:rsidRPr="00F36747" w:rsidRDefault="0087094E" w:rsidP="0087094E">
      <w:pPr>
        <w:rPr>
          <w:rFonts w:cs="Times New Roman"/>
          <w:b/>
          <w:sz w:val="18"/>
          <w:szCs w:val="18"/>
        </w:rPr>
      </w:pPr>
      <w:r w:rsidRPr="00557195">
        <w:rPr>
          <w:rFonts w:cs="Times New Roman"/>
          <w:b/>
          <w:sz w:val="18"/>
          <w:szCs w:val="18"/>
        </w:rPr>
        <w:t>Manager</w:t>
      </w:r>
      <w:r w:rsidRPr="00F36747">
        <w:rPr>
          <w:rFonts w:cs="Times New Roman"/>
          <w:b/>
        </w:rPr>
        <w:tab/>
      </w:r>
      <w:r w:rsidRPr="00F36747">
        <w:rPr>
          <w:rFonts w:cs="Times New Roman"/>
          <w:b/>
        </w:rPr>
        <w:tab/>
      </w:r>
      <w:r w:rsidRPr="00F36747">
        <w:rPr>
          <w:rFonts w:cs="Times New Roman"/>
          <w:b/>
        </w:rPr>
        <w:tab/>
      </w:r>
      <w:r w:rsidRPr="00F36747">
        <w:rPr>
          <w:rFonts w:cs="Times New Roman"/>
          <w:b/>
        </w:rPr>
        <w:tab/>
      </w:r>
      <w:r w:rsidRPr="00F36747">
        <w:rPr>
          <w:rFonts w:cs="Times New Roman"/>
          <w:b/>
        </w:rPr>
        <w:tab/>
      </w:r>
      <w:r w:rsidRPr="00F36747">
        <w:rPr>
          <w:rFonts w:cs="Times New Roman"/>
          <w:b/>
        </w:rPr>
        <w:tab/>
      </w:r>
      <w:r w:rsidRPr="00F36747">
        <w:rPr>
          <w:rFonts w:cs="Times New Roman"/>
          <w:b/>
        </w:rPr>
        <w:tab/>
        <w:t xml:space="preserve">    </w:t>
      </w:r>
      <w:r w:rsidR="00557195" w:rsidRPr="00F36747">
        <w:rPr>
          <w:rFonts w:cs="Times New Roman"/>
          <w:b/>
        </w:rPr>
        <w:t xml:space="preserve">                   </w:t>
      </w:r>
      <w:r w:rsidR="008B4A6A" w:rsidRPr="008B4A6A">
        <w:rPr>
          <w:rFonts w:cs="Times New Roman"/>
          <w:b/>
          <w:sz w:val="18"/>
          <w:szCs w:val="18"/>
        </w:rPr>
        <w:t>Signature</w:t>
      </w:r>
      <w:r w:rsidR="00557195" w:rsidRPr="00F36747">
        <w:rPr>
          <w:rFonts w:cs="Times New Roman"/>
          <w:b/>
        </w:rPr>
        <w:t xml:space="preserve">        </w:t>
      </w:r>
    </w:p>
    <w:p w14:paraId="5D0A67A9" w14:textId="77777777" w:rsidR="008B4A6A" w:rsidRDefault="008B4A6A" w:rsidP="008B4A6A">
      <w:pPr>
        <w:jc w:val="center"/>
        <w:rPr>
          <w:rFonts w:cs="Times New Roman"/>
          <w:b/>
        </w:rPr>
      </w:pPr>
    </w:p>
    <w:p w14:paraId="05DEB349" w14:textId="73674D39" w:rsidR="0087094E" w:rsidRPr="009A09EB" w:rsidRDefault="0087094E" w:rsidP="008B4A6A">
      <w:pPr>
        <w:jc w:val="center"/>
        <w:rPr>
          <w:rFonts w:cs="Times New Roman"/>
          <w:b/>
        </w:rPr>
      </w:pPr>
      <w:r w:rsidRPr="009A09EB">
        <w:rPr>
          <w:rFonts w:cs="Times New Roman"/>
          <w:b/>
          <w:lang w:val="ru-RU"/>
        </w:rPr>
        <w:t>Данные</w:t>
      </w:r>
      <w:r w:rsidRPr="009A09EB">
        <w:rPr>
          <w:rFonts w:cs="Times New Roman"/>
          <w:b/>
        </w:rPr>
        <w:t xml:space="preserve"> </w:t>
      </w:r>
      <w:r w:rsidRPr="009A09EB">
        <w:rPr>
          <w:rFonts w:cs="Times New Roman"/>
          <w:b/>
          <w:lang w:val="ru-RU"/>
        </w:rPr>
        <w:t>пассажиров</w:t>
      </w:r>
      <w:r w:rsidRPr="009A09EB">
        <w:rPr>
          <w:rFonts w:cs="Times New Roman"/>
          <w:b/>
        </w:rPr>
        <w:t xml:space="preserve"> / Passenger names</w:t>
      </w:r>
    </w:p>
    <w:p w14:paraId="4B90B137" w14:textId="77777777" w:rsidR="0087094E" w:rsidRPr="009A09EB" w:rsidRDefault="0087094E" w:rsidP="0087094E">
      <w:pPr>
        <w:jc w:val="center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1"/>
        <w:gridCol w:w="2463"/>
        <w:gridCol w:w="2642"/>
      </w:tblGrid>
      <w:tr w:rsidR="0087094E" w:rsidRPr="009A09EB" w14:paraId="4BE853D4" w14:textId="77777777" w:rsidTr="00E773C9">
        <w:tc>
          <w:tcPr>
            <w:tcW w:w="675" w:type="dxa"/>
          </w:tcPr>
          <w:p w14:paraId="08EB7692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 xml:space="preserve">№ </w:t>
            </w:r>
          </w:p>
        </w:tc>
        <w:tc>
          <w:tcPr>
            <w:tcW w:w="4251" w:type="dxa"/>
          </w:tcPr>
          <w:p w14:paraId="4C30834C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  <w:r w:rsidRPr="009A09EB">
              <w:rPr>
                <w:rFonts w:cs="Times New Roman"/>
                <w:b/>
                <w:lang w:val="ru-RU"/>
              </w:rPr>
              <w:t>ФИО</w:t>
            </w:r>
          </w:p>
          <w:p w14:paraId="7C29E6A7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  <w:r w:rsidRPr="009A09EB">
              <w:rPr>
                <w:rFonts w:cs="Times New Roman"/>
                <w:b/>
              </w:rPr>
              <w:t>Last name / First name</w:t>
            </w:r>
          </w:p>
        </w:tc>
        <w:tc>
          <w:tcPr>
            <w:tcW w:w="2463" w:type="dxa"/>
          </w:tcPr>
          <w:p w14:paraId="6E829205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Паспорт</w:t>
            </w:r>
          </w:p>
          <w:p w14:paraId="2228C5AD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  <w:r w:rsidRPr="009A09EB">
              <w:rPr>
                <w:rFonts w:cs="Times New Roman"/>
                <w:b/>
              </w:rPr>
              <w:t>Passport</w:t>
            </w:r>
          </w:p>
        </w:tc>
        <w:tc>
          <w:tcPr>
            <w:tcW w:w="2642" w:type="dxa"/>
          </w:tcPr>
          <w:p w14:paraId="11343B11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Дата рождения</w:t>
            </w:r>
          </w:p>
          <w:p w14:paraId="1BCABE04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  <w:r w:rsidRPr="009A09EB">
              <w:rPr>
                <w:rFonts w:cs="Times New Roman"/>
                <w:b/>
              </w:rPr>
              <w:t>Date of birth</w:t>
            </w:r>
          </w:p>
        </w:tc>
      </w:tr>
      <w:tr w:rsidR="0087094E" w:rsidRPr="009A09EB" w14:paraId="70E6A64A" w14:textId="77777777" w:rsidTr="00E773C9">
        <w:tc>
          <w:tcPr>
            <w:tcW w:w="675" w:type="dxa"/>
          </w:tcPr>
          <w:p w14:paraId="2AE4C495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  <w:r w:rsidRPr="009A09EB">
              <w:rPr>
                <w:rFonts w:cs="Times New Roman"/>
                <w:b/>
              </w:rPr>
              <w:t>1</w:t>
            </w:r>
          </w:p>
        </w:tc>
        <w:tc>
          <w:tcPr>
            <w:tcW w:w="4251" w:type="dxa"/>
          </w:tcPr>
          <w:p w14:paraId="2556566E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463" w:type="dxa"/>
          </w:tcPr>
          <w:p w14:paraId="7C3E8CAE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642" w:type="dxa"/>
          </w:tcPr>
          <w:p w14:paraId="06A7DD6F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</w:tr>
      <w:tr w:rsidR="0087094E" w:rsidRPr="009A09EB" w14:paraId="0A5C47EB" w14:textId="77777777" w:rsidTr="00E773C9">
        <w:tc>
          <w:tcPr>
            <w:tcW w:w="675" w:type="dxa"/>
          </w:tcPr>
          <w:p w14:paraId="5B866336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  <w:r w:rsidRPr="009A09EB">
              <w:rPr>
                <w:rFonts w:cs="Times New Roman"/>
                <w:b/>
              </w:rPr>
              <w:t>2</w:t>
            </w:r>
          </w:p>
        </w:tc>
        <w:tc>
          <w:tcPr>
            <w:tcW w:w="4251" w:type="dxa"/>
          </w:tcPr>
          <w:p w14:paraId="4D98F20C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463" w:type="dxa"/>
          </w:tcPr>
          <w:p w14:paraId="7F8A919E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642" w:type="dxa"/>
          </w:tcPr>
          <w:p w14:paraId="020163BF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</w:tr>
      <w:tr w:rsidR="0087094E" w:rsidRPr="009A09EB" w14:paraId="63BFD88F" w14:textId="77777777" w:rsidTr="00E773C9">
        <w:tc>
          <w:tcPr>
            <w:tcW w:w="675" w:type="dxa"/>
          </w:tcPr>
          <w:p w14:paraId="113FB853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  <w:r w:rsidRPr="009A09EB">
              <w:rPr>
                <w:rFonts w:cs="Times New Roman"/>
                <w:b/>
              </w:rPr>
              <w:t>3</w:t>
            </w:r>
          </w:p>
        </w:tc>
        <w:tc>
          <w:tcPr>
            <w:tcW w:w="4251" w:type="dxa"/>
          </w:tcPr>
          <w:p w14:paraId="548F0A3B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463" w:type="dxa"/>
          </w:tcPr>
          <w:p w14:paraId="0E884BF8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642" w:type="dxa"/>
          </w:tcPr>
          <w:p w14:paraId="1DD732AD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</w:tr>
      <w:tr w:rsidR="0087094E" w:rsidRPr="009A09EB" w14:paraId="61CEE011" w14:textId="77777777" w:rsidTr="00E773C9">
        <w:tc>
          <w:tcPr>
            <w:tcW w:w="675" w:type="dxa"/>
          </w:tcPr>
          <w:p w14:paraId="51E3CB40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  <w:r w:rsidRPr="009A09EB">
              <w:rPr>
                <w:rFonts w:cs="Times New Roman"/>
                <w:b/>
              </w:rPr>
              <w:t>4</w:t>
            </w:r>
          </w:p>
        </w:tc>
        <w:tc>
          <w:tcPr>
            <w:tcW w:w="4251" w:type="dxa"/>
          </w:tcPr>
          <w:p w14:paraId="2AF94645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463" w:type="dxa"/>
          </w:tcPr>
          <w:p w14:paraId="38098DBF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642" w:type="dxa"/>
          </w:tcPr>
          <w:p w14:paraId="618FB991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</w:tr>
    </w:tbl>
    <w:p w14:paraId="5876D7B2" w14:textId="77777777" w:rsidR="0087094E" w:rsidRPr="009A09EB" w:rsidRDefault="0087094E" w:rsidP="0087094E">
      <w:pPr>
        <w:jc w:val="center"/>
        <w:rPr>
          <w:rFonts w:cs="Times New Roman"/>
          <w:b/>
        </w:rPr>
      </w:pPr>
    </w:p>
    <w:p w14:paraId="623DBA9A" w14:textId="77777777" w:rsidR="0087094E" w:rsidRPr="009A09EB" w:rsidRDefault="0087094E" w:rsidP="0087094E">
      <w:pPr>
        <w:jc w:val="center"/>
        <w:rPr>
          <w:rFonts w:cs="Times New Roman"/>
          <w:b/>
        </w:rPr>
      </w:pPr>
    </w:p>
    <w:p w14:paraId="752C9835" w14:textId="77777777" w:rsidR="0087094E" w:rsidRPr="009A09EB" w:rsidRDefault="0087094E" w:rsidP="0087094E">
      <w:pPr>
        <w:jc w:val="center"/>
        <w:rPr>
          <w:rFonts w:cs="Times New Roman"/>
          <w:b/>
        </w:rPr>
      </w:pPr>
      <w:r w:rsidRPr="009A09EB">
        <w:rPr>
          <w:rFonts w:cs="Times New Roman"/>
          <w:b/>
          <w:lang w:val="ru-RU"/>
        </w:rPr>
        <w:t xml:space="preserve">Маршрут </w:t>
      </w:r>
    </w:p>
    <w:p w14:paraId="4AD82988" w14:textId="77777777" w:rsidR="0087094E" w:rsidRPr="009A09EB" w:rsidRDefault="0087094E" w:rsidP="0087094E">
      <w:pPr>
        <w:jc w:val="center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642"/>
        <w:gridCol w:w="1640"/>
        <w:gridCol w:w="1632"/>
        <w:gridCol w:w="1642"/>
        <w:gridCol w:w="1634"/>
      </w:tblGrid>
      <w:tr w:rsidR="0087094E" w:rsidRPr="009A09EB" w14:paraId="38AC7BE7" w14:textId="77777777" w:rsidTr="00E773C9">
        <w:tc>
          <w:tcPr>
            <w:tcW w:w="1864" w:type="dxa"/>
          </w:tcPr>
          <w:p w14:paraId="61BE1F0B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Авиакомпания</w:t>
            </w:r>
          </w:p>
          <w:p w14:paraId="55B9E4A0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№ рейса</w:t>
            </w:r>
          </w:p>
          <w:p w14:paraId="5784C316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/Номер поезда</w:t>
            </w:r>
          </w:p>
        </w:tc>
        <w:tc>
          <w:tcPr>
            <w:tcW w:w="1642" w:type="dxa"/>
          </w:tcPr>
          <w:p w14:paraId="1B3D1197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Пункт отправления</w:t>
            </w:r>
          </w:p>
          <w:p w14:paraId="10D8853B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5D7BE4D3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Пункт назначения</w:t>
            </w:r>
          </w:p>
          <w:p w14:paraId="75065BEC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100174CF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Дата</w:t>
            </w:r>
          </w:p>
          <w:p w14:paraId="22EAD748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2651B3D5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Время отправления</w:t>
            </w:r>
          </w:p>
          <w:p w14:paraId="276CC194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3" w:type="dxa"/>
          </w:tcPr>
          <w:p w14:paraId="124B2462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Класс / Тип</w:t>
            </w:r>
          </w:p>
          <w:p w14:paraId="67BF805E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87094E" w:rsidRPr="009A09EB" w14:paraId="58E0D6EF" w14:textId="77777777" w:rsidTr="00E773C9">
        <w:tc>
          <w:tcPr>
            <w:tcW w:w="1864" w:type="dxa"/>
          </w:tcPr>
          <w:p w14:paraId="4C1A1A05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20650823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5EF5E3C8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1A304AEC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49B6FC5A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3" w:type="dxa"/>
          </w:tcPr>
          <w:p w14:paraId="0BFBE084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</w:tr>
      <w:tr w:rsidR="0087094E" w:rsidRPr="009A09EB" w14:paraId="33B301EF" w14:textId="77777777" w:rsidTr="00E773C9">
        <w:tc>
          <w:tcPr>
            <w:tcW w:w="1864" w:type="dxa"/>
          </w:tcPr>
          <w:p w14:paraId="44A26464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24F23ACE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7BC6A894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0F3E3B5E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61783387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3" w:type="dxa"/>
          </w:tcPr>
          <w:p w14:paraId="5B5DAC97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</w:tr>
      <w:tr w:rsidR="0087094E" w:rsidRPr="009A09EB" w14:paraId="2E8F81D8" w14:textId="77777777" w:rsidTr="00E773C9">
        <w:tc>
          <w:tcPr>
            <w:tcW w:w="1864" w:type="dxa"/>
          </w:tcPr>
          <w:p w14:paraId="755E08EF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3389B43B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44D41B91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1832653E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6062ADA6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3" w:type="dxa"/>
          </w:tcPr>
          <w:p w14:paraId="44ACA700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</w:tr>
    </w:tbl>
    <w:p w14:paraId="527502F3" w14:textId="77777777" w:rsidR="0087094E" w:rsidRPr="00DA3748" w:rsidRDefault="0087094E" w:rsidP="0087094E">
      <w:pPr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Данное приложение является ОБРАЗЦОМ.</w:t>
      </w:r>
    </w:p>
    <w:p w14:paraId="6DFF090E" w14:textId="77777777" w:rsidR="0087094E" w:rsidRDefault="0087094E" w:rsidP="0087094E">
      <w:pPr>
        <w:rPr>
          <w:rFonts w:cs="Times New Roman"/>
          <w:b/>
          <w:lang w:val="ru-RU"/>
        </w:rPr>
      </w:pPr>
    </w:p>
    <w:p w14:paraId="7337A438" w14:textId="77777777" w:rsidR="008B4A6A" w:rsidRDefault="008B4A6A" w:rsidP="0087094E">
      <w:pPr>
        <w:rPr>
          <w:rFonts w:cs="Times New Roman"/>
          <w:b/>
          <w:lang w:val="ru-RU"/>
        </w:rPr>
      </w:pPr>
    </w:p>
    <w:p w14:paraId="6C0B43B0" w14:textId="77777777" w:rsidR="0087094E" w:rsidRPr="00DA3748" w:rsidRDefault="0087094E" w:rsidP="0087094E">
      <w:pPr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С ОБРАЗЦОМ СОГЛАСНЫ.</w:t>
      </w:r>
    </w:p>
    <w:tbl>
      <w:tblPr>
        <w:tblW w:w="11322" w:type="dxa"/>
        <w:tblLayout w:type="fixed"/>
        <w:tblLook w:val="0000" w:firstRow="0" w:lastRow="0" w:firstColumn="0" w:lastColumn="0" w:noHBand="0" w:noVBand="0"/>
      </w:tblPr>
      <w:tblGrid>
        <w:gridCol w:w="5103"/>
        <w:gridCol w:w="6219"/>
      </w:tblGrid>
      <w:tr w:rsidR="0087094E" w:rsidRPr="009A09EB" w14:paraId="3AEFDFBF" w14:textId="77777777" w:rsidTr="008B4A6A">
        <w:trPr>
          <w:trHeight w:val="182"/>
        </w:trPr>
        <w:tc>
          <w:tcPr>
            <w:tcW w:w="5103" w:type="dxa"/>
          </w:tcPr>
          <w:p w14:paraId="07309C78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lang w:val="ru-RU"/>
              </w:rPr>
            </w:pPr>
          </w:p>
          <w:p w14:paraId="6EEF5FDD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Поверенный:</w:t>
            </w:r>
          </w:p>
        </w:tc>
        <w:tc>
          <w:tcPr>
            <w:tcW w:w="6219" w:type="dxa"/>
          </w:tcPr>
          <w:p w14:paraId="703D8AEE" w14:textId="77777777" w:rsidR="0087094E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lang w:val="ru-RU"/>
              </w:rPr>
            </w:pPr>
          </w:p>
          <w:p w14:paraId="0407D12A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Доверитель:</w:t>
            </w:r>
          </w:p>
        </w:tc>
      </w:tr>
      <w:tr w:rsidR="0087094E" w:rsidRPr="009A09EB" w14:paraId="794995D4" w14:textId="77777777" w:rsidTr="008B4A6A">
        <w:trPr>
          <w:trHeight w:val="182"/>
        </w:trPr>
        <w:tc>
          <w:tcPr>
            <w:tcW w:w="5103" w:type="dxa"/>
          </w:tcPr>
          <w:p w14:paraId="1F6771AA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Генеральный директор</w:t>
            </w:r>
          </w:p>
        </w:tc>
        <w:tc>
          <w:tcPr>
            <w:tcW w:w="6219" w:type="dxa"/>
          </w:tcPr>
          <w:p w14:paraId="5E8040FA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Генеральный директор</w:t>
            </w:r>
          </w:p>
        </w:tc>
      </w:tr>
      <w:tr w:rsidR="0087094E" w:rsidRPr="009A09EB" w14:paraId="388094C3" w14:textId="77777777" w:rsidTr="008B4A6A">
        <w:trPr>
          <w:trHeight w:hRule="exact" w:val="238"/>
        </w:trPr>
        <w:tc>
          <w:tcPr>
            <w:tcW w:w="5103" w:type="dxa"/>
          </w:tcPr>
          <w:p w14:paraId="1705CC25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vertAlign w:val="superscript"/>
                <w:lang w:val="ru-RU"/>
              </w:rPr>
            </w:pPr>
          </w:p>
        </w:tc>
        <w:tc>
          <w:tcPr>
            <w:tcW w:w="6219" w:type="dxa"/>
          </w:tcPr>
          <w:p w14:paraId="54757118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  <w:lang w:val="ru-RU"/>
              </w:rPr>
            </w:pPr>
            <w:r w:rsidRPr="009A09EB">
              <w:rPr>
                <w:rFonts w:cs="Times New Roman"/>
                <w:vertAlign w:val="superscript"/>
                <w:lang w:val="ru-RU"/>
              </w:rPr>
              <w:t xml:space="preserve">                          </w:t>
            </w:r>
          </w:p>
        </w:tc>
      </w:tr>
      <w:tr w:rsidR="0087094E" w:rsidRPr="009A09EB" w14:paraId="50911AC6" w14:textId="77777777" w:rsidTr="008B4A6A">
        <w:trPr>
          <w:trHeight w:val="495"/>
        </w:trPr>
        <w:tc>
          <w:tcPr>
            <w:tcW w:w="5103" w:type="dxa"/>
          </w:tcPr>
          <w:p w14:paraId="37D7DE06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vertAlign w:val="superscript"/>
                <w:lang w:val="ru-RU"/>
              </w:rPr>
            </w:pPr>
          </w:p>
        </w:tc>
        <w:tc>
          <w:tcPr>
            <w:tcW w:w="6219" w:type="dxa"/>
          </w:tcPr>
          <w:p w14:paraId="6F6D5635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</w:p>
        </w:tc>
      </w:tr>
      <w:tr w:rsidR="0087094E" w:rsidRPr="009A09EB" w14:paraId="4F8582D0" w14:textId="77777777" w:rsidTr="008B4A6A">
        <w:trPr>
          <w:trHeight w:val="331"/>
        </w:trPr>
        <w:tc>
          <w:tcPr>
            <w:tcW w:w="5103" w:type="dxa"/>
          </w:tcPr>
          <w:p w14:paraId="69BD10F1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</w:rPr>
            </w:pPr>
            <w:r w:rsidRPr="009A09EB">
              <w:rPr>
                <w:rFonts w:cs="Times New Roman"/>
                <w:lang w:val="ru-RU"/>
              </w:rPr>
              <w:t xml:space="preserve">________________________ </w:t>
            </w:r>
            <w:r w:rsidRPr="009A09EB">
              <w:rPr>
                <w:rFonts w:cs="Times New Roman"/>
              </w:rPr>
              <w:t>/</w:t>
            </w:r>
            <w:r w:rsidRPr="009A09EB">
              <w:rPr>
                <w:rFonts w:cs="Times New Roman"/>
                <w:color w:val="auto"/>
                <w:lang w:val="ru-RU"/>
              </w:rPr>
              <w:t xml:space="preserve"> Скворцов С.М.</w:t>
            </w:r>
            <w:r w:rsidRPr="009A09EB">
              <w:rPr>
                <w:rFonts w:cs="Times New Roman"/>
              </w:rPr>
              <w:t>/</w:t>
            </w:r>
          </w:p>
        </w:tc>
        <w:tc>
          <w:tcPr>
            <w:tcW w:w="6219" w:type="dxa"/>
          </w:tcPr>
          <w:p w14:paraId="153FE6CA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</w:rPr>
              <w:t xml:space="preserve"> ______________________ /_________________/</w:t>
            </w:r>
          </w:p>
        </w:tc>
      </w:tr>
      <w:tr w:rsidR="0087094E" w:rsidRPr="009A09EB" w14:paraId="492C7E62" w14:textId="77777777" w:rsidTr="008B4A6A">
        <w:trPr>
          <w:trHeight w:hRule="exact" w:val="238"/>
        </w:trPr>
        <w:tc>
          <w:tcPr>
            <w:tcW w:w="5103" w:type="dxa"/>
          </w:tcPr>
          <w:p w14:paraId="4FF83E94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</w:rPr>
            </w:pPr>
            <w:r w:rsidRPr="009A09EB">
              <w:rPr>
                <w:rFonts w:cs="Times New Roman"/>
                <w:vertAlign w:val="superscript"/>
              </w:rPr>
              <w:t xml:space="preserve">                              (подпись)</w:t>
            </w:r>
          </w:p>
        </w:tc>
        <w:tc>
          <w:tcPr>
            <w:tcW w:w="6219" w:type="dxa"/>
          </w:tcPr>
          <w:p w14:paraId="01858584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  <w:lang w:val="ru-RU"/>
              </w:rPr>
            </w:pPr>
            <w:r w:rsidRPr="009A09EB">
              <w:rPr>
                <w:rFonts w:cs="Times New Roman"/>
                <w:vertAlign w:val="superscript"/>
              </w:rPr>
              <w:t xml:space="preserve">                              (подпись)</w:t>
            </w:r>
          </w:p>
          <w:p w14:paraId="7A5FD2F2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  <w:lang w:val="ru-RU"/>
              </w:rPr>
            </w:pPr>
          </w:p>
        </w:tc>
      </w:tr>
    </w:tbl>
    <w:p w14:paraId="4AF94D58" w14:textId="77777777" w:rsidR="0087094E" w:rsidRDefault="0087094E" w:rsidP="0087094E">
      <w:pPr>
        <w:jc w:val="right"/>
        <w:rPr>
          <w:rFonts w:cs="Times New Roman"/>
          <w:b/>
          <w:lang w:val="ru-RU"/>
        </w:rPr>
      </w:pPr>
    </w:p>
    <w:p w14:paraId="5918F758" w14:textId="471E1A0F" w:rsidR="008B4A6A" w:rsidRDefault="008B4A6A">
      <w:pPr>
        <w:widowControl/>
        <w:suppressAutoHyphens w:val="0"/>
        <w:spacing w:after="200" w:line="276" w:lineRule="auto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br w:type="page"/>
      </w:r>
    </w:p>
    <w:p w14:paraId="2DD5C4A9" w14:textId="77777777" w:rsidR="0087094E" w:rsidRPr="009A09EB" w:rsidRDefault="0087094E" w:rsidP="0087094E">
      <w:pPr>
        <w:jc w:val="right"/>
        <w:rPr>
          <w:rFonts w:cs="Times New Roman"/>
          <w:b/>
          <w:lang w:val="ru-RU"/>
        </w:rPr>
      </w:pPr>
      <w:r w:rsidRPr="009A09EB">
        <w:rPr>
          <w:rFonts w:cs="Times New Roman"/>
          <w:b/>
          <w:lang w:val="ru-RU"/>
        </w:rPr>
        <w:lastRenderedPageBreak/>
        <w:t xml:space="preserve">ПРИЛОЖЕНИЕ </w:t>
      </w:r>
      <w:r>
        <w:rPr>
          <w:rFonts w:cs="Times New Roman"/>
          <w:b/>
          <w:lang w:val="ru-RU"/>
        </w:rPr>
        <w:t>4</w:t>
      </w:r>
    </w:p>
    <w:p w14:paraId="7CE64B20" w14:textId="77777777" w:rsidR="0087094E" w:rsidRPr="009A09EB" w:rsidRDefault="0087094E" w:rsidP="0087094E">
      <w:pPr>
        <w:jc w:val="right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 xml:space="preserve">К Договору Поручения </w:t>
      </w:r>
    </w:p>
    <w:p w14:paraId="29DD129F" w14:textId="77777777" w:rsidR="0087094E" w:rsidRPr="009A09EB" w:rsidRDefault="0087094E" w:rsidP="0087094E">
      <w:pPr>
        <w:jc w:val="right"/>
        <w:rPr>
          <w:rFonts w:cs="Times New Roman"/>
          <w:b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№   от «___» _______20___г.</w:t>
      </w:r>
    </w:p>
    <w:p w14:paraId="6A2A75D3" w14:textId="14DE1AB5" w:rsidR="0087094E" w:rsidRPr="009A09EB" w:rsidRDefault="0087094E" w:rsidP="001634CC">
      <w:pPr>
        <w:spacing w:before="240"/>
        <w:jc w:val="center"/>
        <w:rPr>
          <w:rFonts w:cs="Times New Roman"/>
          <w:b/>
          <w:lang w:val="ru-RU"/>
        </w:rPr>
      </w:pPr>
      <w:r w:rsidRPr="009A09EB">
        <w:rPr>
          <w:rFonts w:cs="Times New Roman"/>
          <w:b/>
          <w:lang w:val="ru-RU"/>
        </w:rPr>
        <w:t xml:space="preserve">Форма бронирования </w:t>
      </w:r>
      <w:r>
        <w:rPr>
          <w:rFonts w:cs="Times New Roman"/>
          <w:b/>
          <w:lang w:val="ru-RU"/>
        </w:rPr>
        <w:t>разовых групп</w:t>
      </w:r>
    </w:p>
    <w:p w14:paraId="79F710B7" w14:textId="77777777" w:rsidR="0087094E" w:rsidRPr="009A09EB" w:rsidRDefault="0087094E" w:rsidP="0087094E">
      <w:pPr>
        <w:rPr>
          <w:rFonts w:cs="Times New Roman"/>
          <w:b/>
          <w:lang w:val="ru-RU"/>
        </w:rPr>
      </w:pPr>
    </w:p>
    <w:p w14:paraId="1649405B" w14:textId="77777777" w:rsidR="0087094E" w:rsidRPr="009A09EB" w:rsidRDefault="0087094E" w:rsidP="0087094E">
      <w:pPr>
        <w:rPr>
          <w:rFonts w:cs="Times New Roman"/>
          <w:b/>
          <w:lang w:val="ru-RU"/>
        </w:rPr>
      </w:pPr>
      <w:r>
        <w:rPr>
          <w:rFonts w:cs="Times New Roman"/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CF1349" wp14:editId="6423B0C2">
                <wp:simplePos x="0" y="0"/>
                <wp:positionH relativeFrom="column">
                  <wp:posOffset>4779010</wp:posOffset>
                </wp:positionH>
                <wp:positionV relativeFrom="paragraph">
                  <wp:posOffset>46990</wp:posOffset>
                </wp:positionV>
                <wp:extent cx="1854200" cy="276225"/>
                <wp:effectExtent l="0" t="0" r="12700" b="2857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23B7A" id="Rectangle 18" o:spid="_x0000_s1026" style="position:absolute;margin-left:376.3pt;margin-top:3.7pt;width:146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"/>
            </w:pict>
          </mc:Fallback>
        </mc:AlternateContent>
      </w:r>
      <w:r>
        <w:rPr>
          <w:rFonts w:cs="Times New Roman"/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40E921" wp14:editId="7D3C6AFB">
                <wp:simplePos x="0" y="0"/>
                <wp:positionH relativeFrom="column">
                  <wp:posOffset>1223010</wp:posOffset>
                </wp:positionH>
                <wp:positionV relativeFrom="paragraph">
                  <wp:posOffset>46990</wp:posOffset>
                </wp:positionV>
                <wp:extent cx="2266950" cy="276225"/>
                <wp:effectExtent l="0" t="0" r="19050" b="2857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12CE4" id="Rectangle 16" o:spid="_x0000_s1026" style="position:absolute;margin-left:96.3pt;margin-top:3.7pt;width:178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"/>
            </w:pict>
          </mc:Fallback>
        </mc:AlternateContent>
      </w:r>
      <w:r w:rsidRPr="009A09EB">
        <w:rPr>
          <w:rFonts w:cs="Times New Roman"/>
          <w:b/>
          <w:lang w:val="ru-RU"/>
        </w:rPr>
        <w:t xml:space="preserve">Компания                                                                                        Дата          </w:t>
      </w:r>
    </w:p>
    <w:p w14:paraId="1336B0EA" w14:textId="77777777" w:rsidR="0087094E" w:rsidRPr="009A09EB" w:rsidRDefault="0087094E" w:rsidP="0087094E">
      <w:pPr>
        <w:rPr>
          <w:rFonts w:cs="Times New Roman"/>
          <w:b/>
          <w:lang w:val="ru-RU"/>
        </w:rPr>
      </w:pPr>
      <w:r w:rsidRPr="009A09EB">
        <w:rPr>
          <w:rFonts w:cs="Times New Roman"/>
          <w:b/>
        </w:rPr>
        <w:t>Company</w:t>
      </w:r>
      <w:r w:rsidRPr="009A09EB">
        <w:rPr>
          <w:rFonts w:cs="Times New Roman"/>
          <w:b/>
          <w:lang w:val="ru-RU"/>
        </w:rPr>
        <w:t xml:space="preserve">                                                                                          </w:t>
      </w:r>
      <w:r w:rsidRPr="009A09EB">
        <w:rPr>
          <w:rFonts w:cs="Times New Roman"/>
          <w:b/>
        </w:rPr>
        <w:t>Date</w:t>
      </w:r>
    </w:p>
    <w:p w14:paraId="342DA9EB" w14:textId="77777777" w:rsidR="0087094E" w:rsidRPr="009A09EB" w:rsidRDefault="0087094E" w:rsidP="0087094E">
      <w:pPr>
        <w:rPr>
          <w:rFonts w:cs="Times New Roman"/>
          <w:b/>
          <w:lang w:val="ru-RU"/>
        </w:rPr>
      </w:pPr>
    </w:p>
    <w:p w14:paraId="56DC7CF4" w14:textId="77777777" w:rsidR="0087094E" w:rsidRPr="009A09EB" w:rsidRDefault="0087094E" w:rsidP="0087094E">
      <w:pPr>
        <w:rPr>
          <w:rFonts w:cs="Times New Roman"/>
          <w:b/>
          <w:lang w:val="ru-RU"/>
        </w:rPr>
      </w:pPr>
      <w:r>
        <w:rPr>
          <w:rFonts w:cs="Times New Roman"/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E110C7" wp14:editId="024D63DC">
                <wp:simplePos x="0" y="0"/>
                <wp:positionH relativeFrom="column">
                  <wp:posOffset>4779010</wp:posOffset>
                </wp:positionH>
                <wp:positionV relativeFrom="paragraph">
                  <wp:posOffset>50800</wp:posOffset>
                </wp:positionV>
                <wp:extent cx="1854200" cy="276225"/>
                <wp:effectExtent l="0" t="0" r="12700" b="28575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30B84" id="Rectangle 19" o:spid="_x0000_s1026" style="position:absolute;margin-left:376.3pt;margin-top:4pt;width:146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"/>
            </w:pict>
          </mc:Fallback>
        </mc:AlternateContent>
      </w:r>
      <w:r>
        <w:rPr>
          <w:rFonts w:cs="Times New Roman"/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FC9FEC" wp14:editId="0F901900">
                <wp:simplePos x="0" y="0"/>
                <wp:positionH relativeFrom="column">
                  <wp:posOffset>1223010</wp:posOffset>
                </wp:positionH>
                <wp:positionV relativeFrom="paragraph">
                  <wp:posOffset>50800</wp:posOffset>
                </wp:positionV>
                <wp:extent cx="2266950" cy="276225"/>
                <wp:effectExtent l="0" t="0" r="19050" b="2857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15815" id="Rectangle 15" o:spid="_x0000_s1026" style="position:absolute;margin-left:96.3pt;margin-top:4pt;width:178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"/>
            </w:pict>
          </mc:Fallback>
        </mc:AlternateContent>
      </w:r>
      <w:r w:rsidRPr="009A09EB">
        <w:rPr>
          <w:rFonts w:cs="Times New Roman"/>
          <w:b/>
          <w:lang w:val="ru-RU"/>
        </w:rPr>
        <w:t>Телефон                                                                                           Факс</w:t>
      </w:r>
    </w:p>
    <w:p w14:paraId="63B27BA6" w14:textId="77777777" w:rsidR="0087094E" w:rsidRPr="008B4A6A" w:rsidRDefault="0087094E" w:rsidP="0087094E">
      <w:pPr>
        <w:rPr>
          <w:rFonts w:cs="Times New Roman"/>
          <w:b/>
          <w:lang w:val="ru-RU"/>
        </w:rPr>
      </w:pPr>
      <w:r w:rsidRPr="009A09EB">
        <w:rPr>
          <w:rFonts w:cs="Times New Roman"/>
          <w:b/>
        </w:rPr>
        <w:t>Telephone</w:t>
      </w:r>
      <w:r w:rsidRPr="008B4A6A">
        <w:rPr>
          <w:rFonts w:cs="Times New Roman"/>
          <w:b/>
          <w:lang w:val="ru-RU"/>
        </w:rPr>
        <w:t xml:space="preserve">                                                                                         </w:t>
      </w:r>
      <w:r w:rsidRPr="009A09EB">
        <w:rPr>
          <w:rFonts w:cs="Times New Roman"/>
          <w:b/>
        </w:rPr>
        <w:t>Fax</w:t>
      </w:r>
    </w:p>
    <w:p w14:paraId="513E756E" w14:textId="77777777" w:rsidR="0087094E" w:rsidRPr="008B4A6A" w:rsidRDefault="0087094E" w:rsidP="0087094E">
      <w:pPr>
        <w:rPr>
          <w:rFonts w:cs="Times New Roman"/>
          <w:b/>
          <w:lang w:val="ru-RU"/>
        </w:rPr>
      </w:pPr>
    </w:p>
    <w:p w14:paraId="642BECE7" w14:textId="77777777" w:rsidR="0087094E" w:rsidRPr="008B4A6A" w:rsidRDefault="0087094E" w:rsidP="0087094E">
      <w:pPr>
        <w:rPr>
          <w:rFonts w:cs="Times New Roman"/>
          <w:b/>
          <w:lang w:val="ru-RU"/>
        </w:rPr>
      </w:pPr>
      <w:r>
        <w:rPr>
          <w:rFonts w:cs="Times New Roman"/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1BCD93" wp14:editId="13AA3933">
                <wp:simplePos x="0" y="0"/>
                <wp:positionH relativeFrom="column">
                  <wp:posOffset>4779010</wp:posOffset>
                </wp:positionH>
                <wp:positionV relativeFrom="paragraph">
                  <wp:posOffset>58420</wp:posOffset>
                </wp:positionV>
                <wp:extent cx="1854200" cy="276225"/>
                <wp:effectExtent l="0" t="0" r="12700" b="2857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FF2D8" id="Rectangle 17" o:spid="_x0000_s1026" style="position:absolute;margin-left:376.3pt;margin-top:4.6pt;width:146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"/>
            </w:pict>
          </mc:Fallback>
        </mc:AlternateContent>
      </w:r>
      <w:r>
        <w:rPr>
          <w:rFonts w:cs="Times New Roman"/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1273B" wp14:editId="1E2AC3C6">
                <wp:simplePos x="0" y="0"/>
                <wp:positionH relativeFrom="column">
                  <wp:posOffset>1223010</wp:posOffset>
                </wp:positionH>
                <wp:positionV relativeFrom="paragraph">
                  <wp:posOffset>58420</wp:posOffset>
                </wp:positionV>
                <wp:extent cx="2266950" cy="276225"/>
                <wp:effectExtent l="0" t="0" r="19050" b="28575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5F1D1" id="Rectangle 14" o:spid="_x0000_s1026" style="position:absolute;margin-left:96.3pt;margin-top:4.6pt;width:178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"/>
            </w:pict>
          </mc:Fallback>
        </mc:AlternateContent>
      </w:r>
      <w:r w:rsidRPr="009A09EB">
        <w:rPr>
          <w:rFonts w:cs="Times New Roman"/>
          <w:b/>
          <w:lang w:val="ru-RU"/>
        </w:rPr>
        <w:t>Контактное</w:t>
      </w:r>
      <w:r w:rsidRPr="008B4A6A">
        <w:rPr>
          <w:rFonts w:cs="Times New Roman"/>
          <w:b/>
          <w:lang w:val="ru-RU"/>
        </w:rPr>
        <w:t xml:space="preserve"> </w:t>
      </w:r>
      <w:r w:rsidRPr="009A09EB">
        <w:rPr>
          <w:rFonts w:cs="Times New Roman"/>
          <w:b/>
          <w:lang w:val="ru-RU"/>
        </w:rPr>
        <w:t>лицо</w:t>
      </w:r>
      <w:r w:rsidRPr="008B4A6A">
        <w:rPr>
          <w:rFonts w:cs="Times New Roman"/>
          <w:b/>
          <w:lang w:val="ru-RU"/>
        </w:rPr>
        <w:t xml:space="preserve">                                                                           </w:t>
      </w:r>
      <w:r w:rsidRPr="009A09EB">
        <w:rPr>
          <w:rFonts w:cs="Times New Roman"/>
          <w:b/>
          <w:lang w:val="ru-RU"/>
        </w:rPr>
        <w:t>Подпись</w:t>
      </w:r>
    </w:p>
    <w:p w14:paraId="042C41FF" w14:textId="77777777" w:rsidR="0087094E" w:rsidRPr="008B4A6A" w:rsidRDefault="0087094E" w:rsidP="0087094E">
      <w:pPr>
        <w:rPr>
          <w:rFonts w:cs="Times New Roman"/>
          <w:b/>
          <w:lang w:val="ru-RU"/>
        </w:rPr>
      </w:pPr>
      <w:r w:rsidRPr="009A09EB">
        <w:rPr>
          <w:rFonts w:cs="Times New Roman"/>
          <w:b/>
        </w:rPr>
        <w:t>Contact</w:t>
      </w:r>
      <w:r w:rsidRPr="008B4A6A">
        <w:rPr>
          <w:rFonts w:cs="Times New Roman"/>
          <w:b/>
          <w:lang w:val="ru-RU"/>
        </w:rPr>
        <w:t xml:space="preserve"> </w:t>
      </w:r>
      <w:r w:rsidRPr="009A09EB">
        <w:rPr>
          <w:rFonts w:cs="Times New Roman"/>
          <w:b/>
        </w:rPr>
        <w:t>person</w:t>
      </w:r>
      <w:r w:rsidRPr="008B4A6A">
        <w:rPr>
          <w:rFonts w:cs="Times New Roman"/>
          <w:b/>
          <w:lang w:val="ru-RU"/>
        </w:rPr>
        <w:t xml:space="preserve">                                                                                </w:t>
      </w:r>
      <w:r w:rsidRPr="009A09EB">
        <w:rPr>
          <w:rFonts w:cs="Times New Roman"/>
          <w:b/>
        </w:rPr>
        <w:t>Signature</w:t>
      </w:r>
      <w:r w:rsidRPr="008B4A6A">
        <w:rPr>
          <w:rFonts w:cs="Times New Roman"/>
          <w:b/>
          <w:lang w:val="ru-RU"/>
        </w:rPr>
        <w:t xml:space="preserve">                                                                            </w:t>
      </w:r>
    </w:p>
    <w:p w14:paraId="30EC9294" w14:textId="77777777" w:rsidR="0087094E" w:rsidRPr="008B4A6A" w:rsidRDefault="0087094E" w:rsidP="0087094E">
      <w:pPr>
        <w:jc w:val="center"/>
        <w:rPr>
          <w:rFonts w:cs="Times New Roman"/>
          <w:b/>
          <w:lang w:val="ru-RU"/>
        </w:rPr>
      </w:pPr>
    </w:p>
    <w:p w14:paraId="7EC0016B" w14:textId="77777777" w:rsidR="0087094E" w:rsidRPr="008B4A6A" w:rsidRDefault="0087094E" w:rsidP="0087094E">
      <w:pPr>
        <w:rPr>
          <w:rFonts w:cs="Times New Roman"/>
          <w:b/>
          <w:lang w:val="ru-RU"/>
        </w:rPr>
      </w:pPr>
    </w:p>
    <w:p w14:paraId="270354EB" w14:textId="77777777" w:rsidR="0087094E" w:rsidRPr="008061D0" w:rsidRDefault="0087094E" w:rsidP="0087094E">
      <w:pPr>
        <w:rPr>
          <w:rFonts w:cs="Times New Roman"/>
          <w:b/>
          <w:lang w:val="ru-RU"/>
        </w:rPr>
      </w:pPr>
      <w:r w:rsidRPr="009A09EB">
        <w:rPr>
          <w:rFonts w:cs="Times New Roman"/>
          <w:b/>
          <w:lang w:val="ru-RU"/>
        </w:rPr>
        <w:t>Просьба</w:t>
      </w:r>
      <w:r w:rsidRPr="008061D0">
        <w:rPr>
          <w:rFonts w:cs="Times New Roman"/>
          <w:b/>
          <w:lang w:val="ru-RU"/>
        </w:rPr>
        <w:t xml:space="preserve"> </w:t>
      </w:r>
      <w:r w:rsidRPr="009A09EB">
        <w:rPr>
          <w:rFonts w:cs="Times New Roman"/>
          <w:b/>
          <w:lang w:val="ru-RU"/>
        </w:rPr>
        <w:t>забронировать</w:t>
      </w:r>
      <w:r w:rsidRPr="008061D0">
        <w:rPr>
          <w:rFonts w:cs="Times New Roman"/>
          <w:b/>
          <w:lang w:val="ru-RU"/>
        </w:rPr>
        <w:t xml:space="preserve"> разовую</w:t>
      </w:r>
      <w:r>
        <w:rPr>
          <w:rFonts w:cs="Times New Roman"/>
          <w:b/>
          <w:lang w:val="ru-RU"/>
        </w:rPr>
        <w:t xml:space="preserve"> группу</w:t>
      </w:r>
      <w:r w:rsidRPr="008061D0">
        <w:rPr>
          <w:rFonts w:cs="Times New Roman"/>
          <w:b/>
          <w:lang w:val="ru-RU"/>
        </w:rPr>
        <w:t xml:space="preserve"> / </w:t>
      </w:r>
      <w:r w:rsidRPr="009A09EB">
        <w:rPr>
          <w:rFonts w:cs="Times New Roman"/>
          <w:b/>
        </w:rPr>
        <w:t>Please</w:t>
      </w:r>
      <w:r w:rsidRPr="008061D0">
        <w:rPr>
          <w:rFonts w:cs="Times New Roman"/>
          <w:b/>
          <w:lang w:val="ru-RU"/>
        </w:rPr>
        <w:t xml:space="preserve"> </w:t>
      </w:r>
      <w:r w:rsidRPr="009A09EB">
        <w:rPr>
          <w:rFonts w:cs="Times New Roman"/>
          <w:b/>
        </w:rPr>
        <w:t>reserve</w:t>
      </w:r>
      <w:r>
        <w:rPr>
          <w:rFonts w:cs="Times New Roman"/>
          <w:b/>
          <w:lang w:val="ru-RU"/>
        </w:rPr>
        <w:t xml:space="preserve"> </w:t>
      </w:r>
      <w:r>
        <w:rPr>
          <w:rFonts w:cs="Times New Roman"/>
          <w:b/>
        </w:rPr>
        <w:t>group</w:t>
      </w:r>
      <w:r w:rsidRPr="008061D0">
        <w:rPr>
          <w:rFonts w:cs="Times New Roman"/>
          <w:b/>
          <w:lang w:val="ru-RU"/>
        </w:rPr>
        <w:t>:</w:t>
      </w:r>
    </w:p>
    <w:p w14:paraId="45DD7657" w14:textId="77777777" w:rsidR="0087094E" w:rsidRPr="008061D0" w:rsidRDefault="0087094E" w:rsidP="0087094E">
      <w:pPr>
        <w:jc w:val="center"/>
        <w:rPr>
          <w:rFonts w:cs="Times New Roman"/>
          <w:b/>
          <w:lang w:val="ru-RU"/>
        </w:rPr>
      </w:pPr>
    </w:p>
    <w:p w14:paraId="5C11BF92" w14:textId="77777777" w:rsidR="0087094E" w:rsidRDefault="0087094E" w:rsidP="0087094E">
      <w:pPr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Количество пассажиров в группе</w:t>
      </w:r>
    </w:p>
    <w:p w14:paraId="2FEF2752" w14:textId="77777777" w:rsidR="0087094E" w:rsidRDefault="0087094E" w:rsidP="0087094E">
      <w:pPr>
        <w:jc w:val="center"/>
        <w:rPr>
          <w:rFonts w:cs="Times New Roman"/>
          <w:b/>
          <w:lang w:val="ru-RU"/>
        </w:rPr>
      </w:pPr>
    </w:p>
    <w:tbl>
      <w:tblPr>
        <w:tblW w:w="0" w:type="auto"/>
        <w:tblInd w:w="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2712"/>
        <w:gridCol w:w="2712"/>
      </w:tblGrid>
      <w:tr w:rsidR="0087094E" w:rsidRPr="002E2D6A" w14:paraId="049B8C53" w14:textId="77777777" w:rsidTr="00E773C9">
        <w:tc>
          <w:tcPr>
            <w:tcW w:w="2712" w:type="dxa"/>
          </w:tcPr>
          <w:p w14:paraId="04C4421E" w14:textId="77777777" w:rsidR="0087094E" w:rsidRPr="000609F7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0609F7">
              <w:rPr>
                <w:rFonts w:cs="Times New Roman"/>
                <w:b/>
                <w:lang w:val="ru-RU"/>
              </w:rPr>
              <w:t>Взрослые</w:t>
            </w:r>
          </w:p>
          <w:p w14:paraId="78293DC1" w14:textId="77777777" w:rsidR="0087094E" w:rsidRPr="000609F7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0609F7">
              <w:rPr>
                <w:rFonts w:cs="Times New Roman"/>
                <w:b/>
                <w:lang w:val="ru-RU"/>
              </w:rPr>
              <w:t>(Пассажиры от 12 лет и старше)</w:t>
            </w:r>
          </w:p>
        </w:tc>
        <w:tc>
          <w:tcPr>
            <w:tcW w:w="2712" w:type="dxa"/>
          </w:tcPr>
          <w:p w14:paraId="6133128B" w14:textId="77777777" w:rsidR="0087094E" w:rsidRPr="000609F7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0609F7">
              <w:rPr>
                <w:rFonts w:cs="Times New Roman"/>
                <w:b/>
                <w:lang w:val="ru-RU"/>
              </w:rPr>
              <w:t>Дети</w:t>
            </w:r>
          </w:p>
          <w:p w14:paraId="7F5B3B07" w14:textId="77777777" w:rsidR="0087094E" w:rsidRPr="000609F7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0609F7">
              <w:rPr>
                <w:rFonts w:cs="Times New Roman"/>
                <w:b/>
                <w:lang w:val="ru-RU"/>
              </w:rPr>
              <w:t>(Пассажиры от 2 до 12 лет)</w:t>
            </w:r>
          </w:p>
        </w:tc>
        <w:tc>
          <w:tcPr>
            <w:tcW w:w="2712" w:type="dxa"/>
          </w:tcPr>
          <w:p w14:paraId="69F48842" w14:textId="77777777" w:rsidR="0087094E" w:rsidRPr="000609F7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0609F7">
              <w:rPr>
                <w:rFonts w:cs="Times New Roman"/>
                <w:b/>
                <w:lang w:val="ru-RU"/>
              </w:rPr>
              <w:t xml:space="preserve">Младенцы </w:t>
            </w:r>
          </w:p>
          <w:p w14:paraId="651C2A9C" w14:textId="77777777" w:rsidR="0087094E" w:rsidRPr="000609F7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0609F7">
              <w:rPr>
                <w:rFonts w:cs="Times New Roman"/>
                <w:b/>
                <w:lang w:val="ru-RU"/>
              </w:rPr>
              <w:t>(Пассажиры от 0 до 12 лет)</w:t>
            </w:r>
          </w:p>
        </w:tc>
      </w:tr>
      <w:tr w:rsidR="0087094E" w:rsidRPr="002E2D6A" w14:paraId="02CF2D82" w14:textId="77777777" w:rsidTr="00E773C9">
        <w:tc>
          <w:tcPr>
            <w:tcW w:w="2712" w:type="dxa"/>
          </w:tcPr>
          <w:p w14:paraId="5E6303F9" w14:textId="77777777" w:rsidR="0087094E" w:rsidRPr="000609F7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712" w:type="dxa"/>
          </w:tcPr>
          <w:p w14:paraId="179C4DA9" w14:textId="77777777" w:rsidR="0087094E" w:rsidRPr="000609F7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712" w:type="dxa"/>
          </w:tcPr>
          <w:p w14:paraId="625C1CF1" w14:textId="77777777" w:rsidR="0087094E" w:rsidRPr="000609F7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</w:tbl>
    <w:p w14:paraId="6111938A" w14:textId="77777777" w:rsidR="0087094E" w:rsidRPr="00316704" w:rsidRDefault="0087094E" w:rsidP="0087094E">
      <w:pPr>
        <w:jc w:val="center"/>
        <w:rPr>
          <w:rFonts w:cs="Times New Roman"/>
          <w:b/>
          <w:lang w:val="ru-RU"/>
        </w:rPr>
      </w:pPr>
    </w:p>
    <w:p w14:paraId="7A5601A1" w14:textId="77777777" w:rsidR="0087094E" w:rsidRPr="009A09EB" w:rsidRDefault="0087094E" w:rsidP="0087094E">
      <w:pPr>
        <w:jc w:val="center"/>
        <w:rPr>
          <w:rFonts w:cs="Times New Roman"/>
          <w:b/>
        </w:rPr>
      </w:pPr>
      <w:r w:rsidRPr="009A09EB">
        <w:rPr>
          <w:rFonts w:cs="Times New Roman"/>
          <w:b/>
          <w:lang w:val="ru-RU"/>
        </w:rPr>
        <w:t xml:space="preserve">Маршрут </w:t>
      </w:r>
    </w:p>
    <w:p w14:paraId="50896EEE" w14:textId="77777777" w:rsidR="0087094E" w:rsidRPr="009A09EB" w:rsidRDefault="0087094E" w:rsidP="0087094E">
      <w:pPr>
        <w:jc w:val="center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637"/>
        <w:gridCol w:w="1605"/>
        <w:gridCol w:w="1439"/>
        <w:gridCol w:w="1638"/>
        <w:gridCol w:w="1871"/>
      </w:tblGrid>
      <w:tr w:rsidR="0087094E" w:rsidRPr="009A09EB" w14:paraId="776675FD" w14:textId="77777777" w:rsidTr="00E773C9">
        <w:tc>
          <w:tcPr>
            <w:tcW w:w="1864" w:type="dxa"/>
          </w:tcPr>
          <w:p w14:paraId="43717A9A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Авиакомпания</w:t>
            </w:r>
          </w:p>
          <w:p w14:paraId="73792D20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№ рейса/Номер поезда</w:t>
            </w:r>
          </w:p>
          <w:p w14:paraId="0AC513E6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459907FD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Пункт отправления</w:t>
            </w:r>
          </w:p>
          <w:p w14:paraId="1AD45FE9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60702FCE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Пункт назначения</w:t>
            </w:r>
          </w:p>
          <w:p w14:paraId="4AE6DA96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155C83C9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Дата</w:t>
            </w:r>
          </w:p>
          <w:p w14:paraId="193880F3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27B7B655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Время отправления</w:t>
            </w:r>
          </w:p>
          <w:p w14:paraId="4DDA9C5E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166" w:type="dxa"/>
          </w:tcPr>
          <w:p w14:paraId="56AD928C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Класс / Тип</w:t>
            </w:r>
          </w:p>
          <w:p w14:paraId="5BDBDAE0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  <w:p w14:paraId="1C68B14C" w14:textId="77777777" w:rsidR="0087094E" w:rsidRPr="009A09EB" w:rsidRDefault="0087094E" w:rsidP="00E773C9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87094E" w:rsidRPr="009A09EB" w14:paraId="2B41E0BE" w14:textId="77777777" w:rsidTr="00E773C9">
        <w:tc>
          <w:tcPr>
            <w:tcW w:w="1864" w:type="dxa"/>
          </w:tcPr>
          <w:p w14:paraId="30C972C2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3B443C17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43C2205D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096059BE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505F8C37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166" w:type="dxa"/>
          </w:tcPr>
          <w:p w14:paraId="7C92EAAD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</w:tr>
      <w:tr w:rsidR="0087094E" w:rsidRPr="009A09EB" w14:paraId="59EBC829" w14:textId="77777777" w:rsidTr="00E773C9">
        <w:tc>
          <w:tcPr>
            <w:tcW w:w="1864" w:type="dxa"/>
          </w:tcPr>
          <w:p w14:paraId="19579019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4F3FD5F7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5F003820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267603D6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187DE4EA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166" w:type="dxa"/>
          </w:tcPr>
          <w:p w14:paraId="30C39304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</w:tr>
      <w:tr w:rsidR="0087094E" w:rsidRPr="009A09EB" w14:paraId="3654C32B" w14:textId="77777777" w:rsidTr="00E773C9">
        <w:tc>
          <w:tcPr>
            <w:tcW w:w="1864" w:type="dxa"/>
          </w:tcPr>
          <w:p w14:paraId="456AA037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26913739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2C0045FF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218A1BA2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42" w:type="dxa"/>
          </w:tcPr>
          <w:p w14:paraId="4A52E114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166" w:type="dxa"/>
          </w:tcPr>
          <w:p w14:paraId="6891A430" w14:textId="77777777" w:rsidR="0087094E" w:rsidRPr="009A09EB" w:rsidRDefault="0087094E" w:rsidP="00E773C9">
            <w:pPr>
              <w:jc w:val="center"/>
              <w:rPr>
                <w:rFonts w:cs="Times New Roman"/>
                <w:b/>
              </w:rPr>
            </w:pPr>
          </w:p>
        </w:tc>
      </w:tr>
    </w:tbl>
    <w:p w14:paraId="06962840" w14:textId="77777777" w:rsidR="0087094E" w:rsidRPr="009A09EB" w:rsidRDefault="0087094E" w:rsidP="0087094E">
      <w:pPr>
        <w:rPr>
          <w:rFonts w:cs="Times New Roman"/>
          <w:lang w:val="ru-RU"/>
        </w:rPr>
      </w:pPr>
    </w:p>
    <w:p w14:paraId="4992E11D" w14:textId="77777777" w:rsidR="0087094E" w:rsidRPr="009A09EB" w:rsidRDefault="0087094E" w:rsidP="0087094E">
      <w:pPr>
        <w:rPr>
          <w:rFonts w:cs="Times New Roman"/>
          <w:lang w:val="ru-RU"/>
        </w:rPr>
      </w:pPr>
      <w:r w:rsidRPr="009A09EB">
        <w:rPr>
          <w:rFonts w:cs="Times New Roman"/>
          <w:lang w:val="ru-RU"/>
        </w:rPr>
        <w:t>В случаях внесения изменений в первоначальную заявку, а также в случае аннуляции заказа просим Вас высылать заявки с необходимыми пометками «выписать» / «изменения» / «аннуляция».</w:t>
      </w:r>
    </w:p>
    <w:p w14:paraId="0F44BDEC" w14:textId="77777777" w:rsidR="0087094E" w:rsidRPr="00A920D7" w:rsidRDefault="0087094E" w:rsidP="0087094E">
      <w:pPr>
        <w:rPr>
          <w:rFonts w:cs="Times New Roman"/>
        </w:rPr>
      </w:pPr>
      <w:r w:rsidRPr="009A09EB">
        <w:rPr>
          <w:rFonts w:cs="Times New Roman"/>
        </w:rPr>
        <w:t>In case of change or cancel previous reservation, please send us your reservation form with remarks «issue» / «change» / «cancel»</w:t>
      </w:r>
    </w:p>
    <w:p w14:paraId="60DCB565" w14:textId="77777777" w:rsidR="0087094E" w:rsidRPr="00DA3748" w:rsidRDefault="0087094E" w:rsidP="0087094E">
      <w:pPr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Данное приложение является ОБРАЗЦОМ.</w:t>
      </w:r>
    </w:p>
    <w:p w14:paraId="0E27D13D" w14:textId="77777777" w:rsidR="0087094E" w:rsidRDefault="0087094E" w:rsidP="0087094E">
      <w:pPr>
        <w:rPr>
          <w:rFonts w:cs="Times New Roman"/>
          <w:b/>
          <w:lang w:val="ru-RU"/>
        </w:rPr>
      </w:pPr>
    </w:p>
    <w:p w14:paraId="2892DA11" w14:textId="77777777" w:rsidR="0087094E" w:rsidRPr="00DA3748" w:rsidRDefault="0087094E" w:rsidP="0087094E">
      <w:pPr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С ОБРАЗЦОМ СОГЛАСНЫ.</w:t>
      </w:r>
    </w:p>
    <w:p w14:paraId="24C48DE7" w14:textId="77777777" w:rsidR="0087094E" w:rsidRPr="00DA3748" w:rsidRDefault="0087094E" w:rsidP="0087094E">
      <w:pPr>
        <w:rPr>
          <w:rFonts w:cs="Times New Roman"/>
          <w:b/>
          <w:lang w:val="ru-RU"/>
        </w:rPr>
      </w:pPr>
    </w:p>
    <w:p w14:paraId="23849496" w14:textId="77777777" w:rsidR="0087094E" w:rsidRPr="00DA3748" w:rsidRDefault="0087094E" w:rsidP="0087094E">
      <w:pPr>
        <w:jc w:val="center"/>
        <w:rPr>
          <w:rFonts w:cs="Times New Roman"/>
          <w:b/>
          <w:lang w:val="ru-RU"/>
        </w:rPr>
      </w:pPr>
    </w:p>
    <w:tbl>
      <w:tblPr>
        <w:tblW w:w="11312" w:type="dxa"/>
        <w:tblLayout w:type="fixed"/>
        <w:tblLook w:val="0000" w:firstRow="0" w:lastRow="0" w:firstColumn="0" w:lastColumn="0" w:noHBand="0" w:noVBand="0"/>
      </w:tblPr>
      <w:tblGrid>
        <w:gridCol w:w="4962"/>
        <w:gridCol w:w="6350"/>
      </w:tblGrid>
      <w:tr w:rsidR="0087094E" w:rsidRPr="009A09EB" w14:paraId="21AC7327" w14:textId="77777777" w:rsidTr="001634CC">
        <w:trPr>
          <w:trHeight w:val="166"/>
        </w:trPr>
        <w:tc>
          <w:tcPr>
            <w:tcW w:w="4962" w:type="dxa"/>
          </w:tcPr>
          <w:p w14:paraId="304504C7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Поверенный:</w:t>
            </w:r>
          </w:p>
        </w:tc>
        <w:tc>
          <w:tcPr>
            <w:tcW w:w="6350" w:type="dxa"/>
          </w:tcPr>
          <w:p w14:paraId="62D5084E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Доверитель:</w:t>
            </w:r>
          </w:p>
        </w:tc>
      </w:tr>
      <w:tr w:rsidR="0087094E" w:rsidRPr="009A09EB" w14:paraId="19B5B144" w14:textId="77777777" w:rsidTr="001634CC">
        <w:trPr>
          <w:trHeight w:val="166"/>
        </w:trPr>
        <w:tc>
          <w:tcPr>
            <w:tcW w:w="4962" w:type="dxa"/>
          </w:tcPr>
          <w:p w14:paraId="6FCA5856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Генеральный директор</w:t>
            </w:r>
          </w:p>
        </w:tc>
        <w:tc>
          <w:tcPr>
            <w:tcW w:w="6350" w:type="dxa"/>
          </w:tcPr>
          <w:p w14:paraId="40ABCBC9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Генеральный директор</w:t>
            </w:r>
          </w:p>
        </w:tc>
      </w:tr>
      <w:tr w:rsidR="0087094E" w:rsidRPr="009A09EB" w14:paraId="0676210F" w14:textId="77777777" w:rsidTr="001634CC">
        <w:trPr>
          <w:trHeight w:hRule="exact" w:val="217"/>
        </w:trPr>
        <w:tc>
          <w:tcPr>
            <w:tcW w:w="4962" w:type="dxa"/>
          </w:tcPr>
          <w:p w14:paraId="6A5E4FF9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vertAlign w:val="superscript"/>
                <w:lang w:val="ru-RU"/>
              </w:rPr>
            </w:pPr>
          </w:p>
        </w:tc>
        <w:tc>
          <w:tcPr>
            <w:tcW w:w="6350" w:type="dxa"/>
          </w:tcPr>
          <w:p w14:paraId="3F2EEE3B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  <w:lang w:val="ru-RU"/>
              </w:rPr>
            </w:pPr>
            <w:r w:rsidRPr="009A09EB">
              <w:rPr>
                <w:rFonts w:cs="Times New Roman"/>
                <w:vertAlign w:val="superscript"/>
                <w:lang w:val="ru-RU"/>
              </w:rPr>
              <w:t xml:space="preserve">                          </w:t>
            </w:r>
          </w:p>
        </w:tc>
      </w:tr>
      <w:tr w:rsidR="0087094E" w:rsidRPr="009A09EB" w14:paraId="5A1EAF49" w14:textId="77777777" w:rsidTr="001634CC">
        <w:trPr>
          <w:trHeight w:val="452"/>
        </w:trPr>
        <w:tc>
          <w:tcPr>
            <w:tcW w:w="4962" w:type="dxa"/>
          </w:tcPr>
          <w:p w14:paraId="7CDEE4D5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vertAlign w:val="superscript"/>
                <w:lang w:val="ru-RU"/>
              </w:rPr>
            </w:pPr>
          </w:p>
        </w:tc>
        <w:tc>
          <w:tcPr>
            <w:tcW w:w="6350" w:type="dxa"/>
          </w:tcPr>
          <w:p w14:paraId="0DFDBBEA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</w:p>
        </w:tc>
      </w:tr>
      <w:tr w:rsidR="0087094E" w:rsidRPr="009A09EB" w14:paraId="1B8211AB" w14:textId="77777777" w:rsidTr="001634CC">
        <w:trPr>
          <w:trHeight w:val="303"/>
        </w:trPr>
        <w:tc>
          <w:tcPr>
            <w:tcW w:w="4962" w:type="dxa"/>
          </w:tcPr>
          <w:p w14:paraId="663774F5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</w:rPr>
            </w:pPr>
            <w:r w:rsidRPr="009A09EB">
              <w:rPr>
                <w:rFonts w:cs="Times New Roman"/>
                <w:lang w:val="ru-RU"/>
              </w:rPr>
              <w:t xml:space="preserve">________________________ </w:t>
            </w:r>
            <w:r w:rsidRPr="009A09EB">
              <w:rPr>
                <w:rFonts w:cs="Times New Roman"/>
              </w:rPr>
              <w:t>/</w:t>
            </w:r>
            <w:r w:rsidRPr="009A09EB">
              <w:rPr>
                <w:rFonts w:cs="Times New Roman"/>
                <w:color w:val="auto"/>
                <w:lang w:val="ru-RU"/>
              </w:rPr>
              <w:t xml:space="preserve"> Скворцов С.М.</w:t>
            </w:r>
            <w:r w:rsidRPr="009A09EB">
              <w:rPr>
                <w:rFonts w:cs="Times New Roman"/>
              </w:rPr>
              <w:t>/</w:t>
            </w:r>
          </w:p>
        </w:tc>
        <w:tc>
          <w:tcPr>
            <w:tcW w:w="6350" w:type="dxa"/>
          </w:tcPr>
          <w:p w14:paraId="788EDB5A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</w:rPr>
            </w:pPr>
            <w:r w:rsidRPr="009A09EB">
              <w:rPr>
                <w:rFonts w:cs="Times New Roman"/>
              </w:rPr>
              <w:t xml:space="preserve"> ______________________ /_________________/</w:t>
            </w:r>
          </w:p>
        </w:tc>
      </w:tr>
      <w:tr w:rsidR="0087094E" w:rsidRPr="009A09EB" w14:paraId="0D8946B5" w14:textId="77777777" w:rsidTr="001634CC">
        <w:trPr>
          <w:trHeight w:hRule="exact" w:val="217"/>
        </w:trPr>
        <w:tc>
          <w:tcPr>
            <w:tcW w:w="4962" w:type="dxa"/>
          </w:tcPr>
          <w:p w14:paraId="67EC9E44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</w:rPr>
            </w:pPr>
            <w:r w:rsidRPr="009A09EB">
              <w:rPr>
                <w:rFonts w:cs="Times New Roman"/>
                <w:vertAlign w:val="superscript"/>
              </w:rPr>
              <w:t xml:space="preserve">                              (подпись)</w:t>
            </w:r>
          </w:p>
        </w:tc>
        <w:tc>
          <w:tcPr>
            <w:tcW w:w="6350" w:type="dxa"/>
          </w:tcPr>
          <w:p w14:paraId="7B808C0A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</w:rPr>
            </w:pPr>
            <w:r w:rsidRPr="009A09EB">
              <w:rPr>
                <w:rFonts w:cs="Times New Roman"/>
                <w:vertAlign w:val="superscript"/>
              </w:rPr>
              <w:t xml:space="preserve">                              (подпись)</w:t>
            </w:r>
          </w:p>
        </w:tc>
      </w:tr>
    </w:tbl>
    <w:p w14:paraId="666A56F5" w14:textId="3E2F1F36" w:rsidR="001634CC" w:rsidRDefault="001634CC" w:rsidP="0087094E">
      <w:pPr>
        <w:jc w:val="right"/>
        <w:rPr>
          <w:rFonts w:cs="Times New Roman"/>
          <w:b/>
          <w:lang w:val="ru-RU"/>
        </w:rPr>
      </w:pPr>
    </w:p>
    <w:p w14:paraId="6408A16D" w14:textId="0415DCA5" w:rsidR="00557195" w:rsidRPr="00B93BF7" w:rsidRDefault="001634CC" w:rsidP="00BC7030">
      <w:pPr>
        <w:widowControl/>
        <w:suppressAutoHyphens w:val="0"/>
        <w:spacing w:line="276" w:lineRule="auto"/>
        <w:jc w:val="right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br w:type="page"/>
      </w:r>
      <w:r w:rsidR="0087094E" w:rsidRPr="009A09EB">
        <w:rPr>
          <w:rFonts w:cs="Times New Roman"/>
          <w:b/>
          <w:lang w:val="ru-RU"/>
        </w:rPr>
        <w:lastRenderedPageBreak/>
        <w:t xml:space="preserve">ПРИЛОЖЕНИЕ </w:t>
      </w:r>
      <w:r w:rsidR="0087094E" w:rsidRPr="00B93BF7">
        <w:rPr>
          <w:rFonts w:cs="Times New Roman"/>
          <w:b/>
          <w:lang w:val="ru-RU"/>
        </w:rPr>
        <w:t>5</w:t>
      </w:r>
    </w:p>
    <w:p w14:paraId="3A25C4DD" w14:textId="790CA297" w:rsidR="00557195" w:rsidRPr="009A09EB" w:rsidRDefault="00557195" w:rsidP="00557195">
      <w:pPr>
        <w:jc w:val="right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К Договору Поручения</w:t>
      </w:r>
    </w:p>
    <w:p w14:paraId="1D4A748F" w14:textId="77777777" w:rsidR="0087094E" w:rsidRDefault="0087094E" w:rsidP="0087094E">
      <w:pPr>
        <w:jc w:val="right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№</w:t>
      </w:r>
      <w:r w:rsidRPr="00E773C9">
        <w:rPr>
          <w:rFonts w:cs="Times New Roman"/>
          <w:color w:val="auto"/>
          <w:lang w:val="ru-RU"/>
        </w:rPr>
        <w:t xml:space="preserve">  </w:t>
      </w:r>
      <w:r w:rsidRPr="009A09EB">
        <w:rPr>
          <w:rFonts w:cs="Times New Roman"/>
          <w:color w:val="auto"/>
          <w:lang w:val="ru-RU"/>
        </w:rPr>
        <w:t>от «</w:t>
      </w:r>
      <w:r w:rsidRPr="00E773C9">
        <w:rPr>
          <w:rFonts w:cs="Times New Roman"/>
          <w:color w:val="auto"/>
          <w:lang w:val="ru-RU"/>
        </w:rPr>
        <w:t>______</w:t>
      </w:r>
      <w:r w:rsidRPr="009A09EB">
        <w:rPr>
          <w:rFonts w:cs="Times New Roman"/>
          <w:color w:val="auto"/>
          <w:lang w:val="ru-RU"/>
        </w:rPr>
        <w:t>»</w:t>
      </w:r>
      <w:r w:rsidRPr="00E773C9">
        <w:rPr>
          <w:rFonts w:cs="Times New Roman"/>
          <w:color w:val="auto"/>
          <w:lang w:val="ru-RU"/>
        </w:rPr>
        <w:t>_________</w:t>
      </w:r>
      <w:r w:rsidRPr="009A09EB">
        <w:rPr>
          <w:rFonts w:cs="Times New Roman"/>
          <w:color w:val="auto"/>
          <w:lang w:val="ru-RU"/>
        </w:rPr>
        <w:t>20</w:t>
      </w:r>
      <w:r w:rsidRPr="00E773C9">
        <w:rPr>
          <w:rFonts w:cs="Times New Roman"/>
          <w:color w:val="auto"/>
          <w:lang w:val="ru-RU"/>
        </w:rPr>
        <w:t>_______</w:t>
      </w:r>
      <w:r w:rsidRPr="009A09EB">
        <w:rPr>
          <w:rFonts w:cs="Times New Roman"/>
          <w:color w:val="auto"/>
          <w:lang w:val="ru-RU"/>
        </w:rPr>
        <w:t>г.</w:t>
      </w:r>
    </w:p>
    <w:p w14:paraId="4C664606" w14:textId="77777777" w:rsidR="0087094E" w:rsidRDefault="0087094E" w:rsidP="0087094E">
      <w:pPr>
        <w:jc w:val="right"/>
        <w:rPr>
          <w:rFonts w:cs="Times New Roman"/>
          <w:color w:val="auto"/>
          <w:lang w:val="ru-RU"/>
        </w:rPr>
      </w:pPr>
    </w:p>
    <w:p w14:paraId="36D38535" w14:textId="77777777" w:rsidR="00557195" w:rsidRDefault="00557195" w:rsidP="0087094E">
      <w:pPr>
        <w:jc w:val="right"/>
        <w:rPr>
          <w:rFonts w:cs="Times New Roman"/>
          <w:color w:val="auto"/>
          <w:lang w:val="ru-RU"/>
        </w:rPr>
      </w:pPr>
    </w:p>
    <w:p w14:paraId="015CE6A3" w14:textId="77777777" w:rsidR="00557195" w:rsidRDefault="00557195" w:rsidP="0087094E">
      <w:pPr>
        <w:jc w:val="right"/>
        <w:rPr>
          <w:rFonts w:cs="Times New Roman"/>
          <w:color w:val="auto"/>
          <w:lang w:val="ru-RU"/>
        </w:rPr>
      </w:pPr>
    </w:p>
    <w:p w14:paraId="32E8D795" w14:textId="0D018609" w:rsidR="0087094E" w:rsidRPr="00031339" w:rsidRDefault="0087094E" w:rsidP="0087094E">
      <w:pPr>
        <w:pStyle w:val="ab"/>
        <w:jc w:val="center"/>
        <w:rPr>
          <w:rFonts w:cs="Times New Roman"/>
          <w:b/>
          <w:lang w:val="ru-RU"/>
        </w:rPr>
      </w:pPr>
      <w:r w:rsidRPr="0026362B">
        <w:rPr>
          <w:rFonts w:cs="Times New Roman"/>
          <w:b/>
          <w:lang w:val="ru-RU"/>
        </w:rPr>
        <w:t>Условия</w:t>
      </w:r>
      <w:r w:rsidRPr="00031339">
        <w:rPr>
          <w:rFonts w:cs="Times New Roman"/>
          <w:b/>
          <w:lang w:val="ru-RU"/>
        </w:rPr>
        <w:t xml:space="preserve"> </w:t>
      </w:r>
      <w:r w:rsidRPr="0026362B">
        <w:rPr>
          <w:rFonts w:cs="Times New Roman"/>
          <w:b/>
          <w:lang w:val="ru-RU"/>
        </w:rPr>
        <w:t>договора</w:t>
      </w:r>
      <w:r w:rsidRPr="00031339">
        <w:rPr>
          <w:rFonts w:cs="Times New Roman"/>
          <w:b/>
          <w:lang w:val="ru-RU"/>
        </w:rPr>
        <w:t xml:space="preserve"> </w:t>
      </w:r>
      <w:r w:rsidRPr="0026362B">
        <w:rPr>
          <w:rFonts w:cs="Times New Roman"/>
          <w:b/>
          <w:lang w:val="ru-RU"/>
        </w:rPr>
        <w:t>перевозки</w:t>
      </w:r>
      <w:r w:rsidRPr="00031339">
        <w:rPr>
          <w:rFonts w:cs="Times New Roman"/>
          <w:b/>
          <w:lang w:val="ru-RU"/>
        </w:rPr>
        <w:t xml:space="preserve"> </w:t>
      </w:r>
      <w:r w:rsidRPr="0026362B">
        <w:rPr>
          <w:rFonts w:cs="Times New Roman"/>
          <w:b/>
          <w:lang w:val="ru-RU"/>
        </w:rPr>
        <w:t>группы</w:t>
      </w:r>
      <w:r w:rsidRPr="00031339">
        <w:rPr>
          <w:rFonts w:cs="Times New Roman"/>
          <w:b/>
          <w:lang w:val="ru-RU"/>
        </w:rPr>
        <w:t xml:space="preserve"> </w:t>
      </w:r>
      <w:r w:rsidRPr="0026362B">
        <w:rPr>
          <w:rFonts w:cs="Times New Roman"/>
          <w:b/>
          <w:lang w:val="ru-RU"/>
        </w:rPr>
        <w:t>пассажиров</w:t>
      </w:r>
    </w:p>
    <w:p w14:paraId="6BAA0FCD" w14:textId="77777777" w:rsidR="00557195" w:rsidRDefault="00557195" w:rsidP="0087094E">
      <w:pPr>
        <w:pStyle w:val="ab"/>
        <w:jc w:val="center"/>
        <w:rPr>
          <w:rFonts w:cs="Times New Roman"/>
          <w:b/>
          <w:lang w:val="ru-RU"/>
        </w:rPr>
      </w:pPr>
    </w:p>
    <w:p w14:paraId="762D2B99" w14:textId="77777777" w:rsidR="00557195" w:rsidRPr="00031339" w:rsidRDefault="00557195" w:rsidP="0087094E">
      <w:pPr>
        <w:pStyle w:val="ab"/>
        <w:jc w:val="center"/>
        <w:rPr>
          <w:rFonts w:cs="Times New Roman"/>
          <w:b/>
          <w:lang w:val="ru-RU"/>
        </w:rPr>
      </w:pPr>
    </w:p>
    <w:p w14:paraId="76E892A3" w14:textId="77777777" w:rsidR="0087094E" w:rsidRDefault="0087094E" w:rsidP="0087094E">
      <w:pPr>
        <w:pStyle w:val="ab"/>
        <w:numPr>
          <w:ilvl w:val="0"/>
          <w:numId w:val="25"/>
        </w:numPr>
        <w:jc w:val="center"/>
        <w:rPr>
          <w:rFonts w:cs="Times New Roman"/>
          <w:b/>
          <w:lang w:val="ru-RU"/>
        </w:rPr>
      </w:pPr>
      <w:r w:rsidRPr="0026362B">
        <w:rPr>
          <w:rFonts w:cs="Times New Roman"/>
          <w:b/>
          <w:lang w:val="ru-RU"/>
        </w:rPr>
        <w:t>Групповое бронирование</w:t>
      </w:r>
    </w:p>
    <w:p w14:paraId="3DEE7DCD" w14:textId="77777777" w:rsidR="00557195" w:rsidRPr="0026362B" w:rsidRDefault="00557195" w:rsidP="00557195">
      <w:pPr>
        <w:pStyle w:val="ab"/>
        <w:rPr>
          <w:rFonts w:cs="Times New Roman"/>
          <w:b/>
          <w:lang w:val="ru-RU"/>
        </w:rPr>
      </w:pPr>
    </w:p>
    <w:p w14:paraId="0EBF286E" w14:textId="5AE4FEB7" w:rsidR="006A59A3" w:rsidRPr="006A59A3" w:rsidRDefault="0087094E" w:rsidP="006A59A3">
      <w:pPr>
        <w:pStyle w:val="ab"/>
        <w:numPr>
          <w:ilvl w:val="1"/>
          <w:numId w:val="25"/>
        </w:numPr>
        <w:jc w:val="both"/>
        <w:rPr>
          <w:rFonts w:cs="Times New Roman"/>
          <w:lang w:val="ru-RU"/>
        </w:rPr>
      </w:pPr>
      <w:r w:rsidRPr="006A59A3">
        <w:rPr>
          <w:rFonts w:cs="Times New Roman"/>
          <w:lang w:val="ru-RU"/>
        </w:rPr>
        <w:t>Для оформления группы применяется специальный групповой тариф</w:t>
      </w:r>
      <w:r w:rsidR="00A91FE8">
        <w:rPr>
          <w:rFonts w:cs="Times New Roman"/>
          <w:lang w:val="ru-RU"/>
        </w:rPr>
        <w:t>.</w:t>
      </w:r>
    </w:p>
    <w:p w14:paraId="31C3A979" w14:textId="77777777" w:rsidR="0087094E" w:rsidRPr="006A59A3" w:rsidRDefault="0087094E" w:rsidP="0087094E">
      <w:pPr>
        <w:pStyle w:val="ab"/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ru-RU"/>
        </w:rPr>
      </w:pPr>
      <w:r w:rsidRPr="006A59A3">
        <w:rPr>
          <w:rFonts w:cs="Times New Roman"/>
          <w:sz w:val="22"/>
          <w:szCs w:val="22"/>
          <w:lang w:val="ru-RU"/>
        </w:rPr>
        <w:t xml:space="preserve">Для оформления авиабилетов используется скрытый </w:t>
      </w:r>
      <w:r w:rsidRPr="006A59A3">
        <w:rPr>
          <w:rFonts w:cs="Times New Roman"/>
          <w:sz w:val="22"/>
          <w:szCs w:val="22"/>
        </w:rPr>
        <w:t>IT</w:t>
      </w:r>
      <w:r w:rsidRPr="006A59A3">
        <w:rPr>
          <w:rFonts w:cs="Times New Roman"/>
          <w:sz w:val="22"/>
          <w:szCs w:val="22"/>
          <w:lang w:val="ru-RU"/>
        </w:rPr>
        <w:t xml:space="preserve"> – тариф. В маршрутных квитанциях указываются только таксы и сборы. </w:t>
      </w:r>
    </w:p>
    <w:p w14:paraId="3A496824" w14:textId="77777777" w:rsidR="0087094E" w:rsidRDefault="0087094E" w:rsidP="0087094E">
      <w:pPr>
        <w:pStyle w:val="ab"/>
        <w:rPr>
          <w:rFonts w:cs="Times New Roman"/>
          <w:lang w:val="ru-RU"/>
        </w:rPr>
      </w:pPr>
    </w:p>
    <w:p w14:paraId="2A9FE928" w14:textId="67E26855" w:rsidR="006A59A3" w:rsidRDefault="00A91FE8" w:rsidP="0087094E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Создано групповое бронирование: </w:t>
      </w:r>
    </w:p>
    <w:p w14:paraId="5CB3CFB8" w14:textId="77777777" w:rsidR="00E951A1" w:rsidRDefault="00E951A1" w:rsidP="00E951A1">
      <w:pPr>
        <w:pStyle w:val="ab"/>
        <w:suppressAutoHyphens w:val="0"/>
        <w:autoSpaceDE w:val="0"/>
        <w:autoSpaceDN w:val="0"/>
        <w:adjustRightInd w:val="0"/>
        <w:ind w:left="735"/>
        <w:jc w:val="both"/>
        <w:rPr>
          <w:rFonts w:cs="Times New Roman"/>
          <w:lang w:val="ru-RU"/>
        </w:rPr>
      </w:pPr>
    </w:p>
    <w:tbl>
      <w:tblPr>
        <w:tblStyle w:val="af9"/>
        <w:tblW w:w="0" w:type="auto"/>
        <w:tblInd w:w="73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9"/>
      </w:tblGrid>
      <w:tr w:rsidR="005A7D9B" w14:paraId="70D535A8" w14:textId="77777777" w:rsidTr="005A7D9B">
        <w:tc>
          <w:tcPr>
            <w:tcW w:w="10621" w:type="dxa"/>
          </w:tcPr>
          <w:p w14:paraId="4B7C0B95" w14:textId="77777777" w:rsidR="005A7D9B" w:rsidRDefault="005A7D9B" w:rsidP="00E951A1">
            <w:pPr>
              <w:pStyle w:val="ab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lang w:val="ru-RU"/>
              </w:rPr>
            </w:pPr>
          </w:p>
        </w:tc>
      </w:tr>
    </w:tbl>
    <w:p w14:paraId="376CE6E3" w14:textId="77777777" w:rsidR="00A91FE8" w:rsidRDefault="00A91FE8" w:rsidP="00A91FE8">
      <w:pPr>
        <w:pStyle w:val="ab"/>
        <w:suppressAutoHyphens w:val="0"/>
        <w:autoSpaceDE w:val="0"/>
        <w:autoSpaceDN w:val="0"/>
        <w:adjustRightInd w:val="0"/>
        <w:ind w:left="735"/>
        <w:jc w:val="both"/>
        <w:rPr>
          <w:rFonts w:cs="Times New Roman"/>
          <w:lang w:val="ru-RU"/>
        </w:rPr>
      </w:pPr>
    </w:p>
    <w:p w14:paraId="2D2D029C" w14:textId="77777777" w:rsidR="0087094E" w:rsidRPr="001F201B" w:rsidRDefault="0087094E" w:rsidP="0087094E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1F201B">
        <w:rPr>
          <w:rFonts w:cs="Times New Roman"/>
          <w:lang w:val="ru-RU"/>
        </w:rPr>
        <w:t xml:space="preserve">Стоимость по выделенному тарифу составляет </w:t>
      </w:r>
    </w:p>
    <w:p w14:paraId="07CD41BE" w14:textId="77777777" w:rsidR="0087094E" w:rsidRPr="006A59A3" w:rsidRDefault="0087094E" w:rsidP="0087094E">
      <w:pPr>
        <w:pStyle w:val="ab"/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ru-RU"/>
        </w:rPr>
      </w:pPr>
      <w:r w:rsidRPr="006A59A3">
        <w:rPr>
          <w:rFonts w:cs="Times New Roman"/>
          <w:sz w:val="22"/>
          <w:szCs w:val="22"/>
          <w:lang w:val="ru-RU"/>
        </w:rPr>
        <w:t xml:space="preserve">Бронирование создается только по факту согласования цены и/или получения обеспечительного платежа и подписания договора. </w:t>
      </w:r>
    </w:p>
    <w:p w14:paraId="685FBD95" w14:textId="77777777" w:rsidR="0087094E" w:rsidRPr="0026362B" w:rsidRDefault="0087094E" w:rsidP="0087094E">
      <w:pPr>
        <w:jc w:val="both"/>
        <w:rPr>
          <w:rFonts w:cs="Times New Roman"/>
          <w:lang w:val="ru-RU"/>
        </w:rPr>
      </w:pPr>
    </w:p>
    <w:p w14:paraId="3BF8F9BC" w14:textId="77777777" w:rsidR="0087094E" w:rsidRPr="0026362B" w:rsidRDefault="0087094E" w:rsidP="0087094E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26362B">
        <w:rPr>
          <w:rFonts w:cs="Times New Roman"/>
          <w:lang w:val="ru-RU"/>
        </w:rPr>
        <w:t xml:space="preserve">При трансферных перевозках </w:t>
      </w:r>
      <w:r w:rsidRPr="0026362B">
        <w:rPr>
          <w:rFonts w:cs="Times New Roman"/>
        </w:rPr>
        <w:t>stopover</w:t>
      </w:r>
      <w:r w:rsidRPr="0026362B">
        <w:rPr>
          <w:rFonts w:cs="Times New Roman"/>
          <w:lang w:val="ru-RU"/>
        </w:rPr>
        <w:t xml:space="preserve"> разрешается.</w:t>
      </w:r>
    </w:p>
    <w:p w14:paraId="59917DC2" w14:textId="77777777" w:rsidR="0087094E" w:rsidRPr="0026362B" w:rsidRDefault="0087094E" w:rsidP="0087094E">
      <w:pPr>
        <w:jc w:val="both"/>
        <w:rPr>
          <w:rFonts w:cs="Times New Roman"/>
          <w:lang w:val="ru-RU"/>
        </w:rPr>
      </w:pPr>
    </w:p>
    <w:p w14:paraId="3D925ADC" w14:textId="77777777" w:rsidR="0087094E" w:rsidRPr="0026362B" w:rsidRDefault="0087094E" w:rsidP="0087094E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26362B">
        <w:rPr>
          <w:rFonts w:cs="Times New Roman"/>
          <w:lang w:val="ru-RU"/>
        </w:rPr>
        <w:t xml:space="preserve"> Запрещено использование обратного полетного купона для пассажиров, не явившихся к рейсу в пункте начала перевозки (</w:t>
      </w:r>
      <w:r w:rsidRPr="0026362B">
        <w:rPr>
          <w:rFonts w:cs="Times New Roman"/>
        </w:rPr>
        <w:t>NO</w:t>
      </w:r>
      <w:r w:rsidRPr="0026362B">
        <w:rPr>
          <w:rFonts w:cs="Times New Roman"/>
          <w:lang w:val="ru-RU"/>
        </w:rPr>
        <w:t>-</w:t>
      </w:r>
      <w:r w:rsidRPr="0026362B">
        <w:rPr>
          <w:rFonts w:cs="Times New Roman"/>
        </w:rPr>
        <w:t>SHOW</w:t>
      </w:r>
      <w:r w:rsidRPr="0026362B">
        <w:rPr>
          <w:rFonts w:cs="Times New Roman"/>
          <w:lang w:val="ru-RU"/>
        </w:rPr>
        <w:t>) (разрешается только последовательное использование купонов).</w:t>
      </w:r>
    </w:p>
    <w:p w14:paraId="32B48C87" w14:textId="77777777" w:rsidR="0087094E" w:rsidRPr="0026362B" w:rsidRDefault="0087094E" w:rsidP="0087094E">
      <w:pPr>
        <w:pStyle w:val="ab"/>
        <w:ind w:left="735"/>
        <w:jc w:val="both"/>
        <w:rPr>
          <w:rFonts w:cs="Times New Roman"/>
          <w:lang w:val="ru-RU"/>
        </w:rPr>
      </w:pPr>
    </w:p>
    <w:p w14:paraId="537FF261" w14:textId="77777777" w:rsidR="0087094E" w:rsidRPr="0026362B" w:rsidRDefault="0087094E" w:rsidP="0087094E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26362B">
        <w:rPr>
          <w:rFonts w:cs="Times New Roman"/>
          <w:lang w:val="ru-RU"/>
        </w:rPr>
        <w:t xml:space="preserve"> Изменение маршрута и даты вылета запрещено.</w:t>
      </w:r>
    </w:p>
    <w:p w14:paraId="6E825D2F" w14:textId="77777777" w:rsidR="0087094E" w:rsidRPr="0026362B" w:rsidRDefault="0087094E" w:rsidP="0087094E">
      <w:pPr>
        <w:jc w:val="both"/>
        <w:rPr>
          <w:rFonts w:cs="Times New Roman"/>
          <w:lang w:val="ru-RU"/>
        </w:rPr>
      </w:pPr>
    </w:p>
    <w:p w14:paraId="1A3DCE23" w14:textId="77777777" w:rsidR="0087094E" w:rsidRPr="0026362B" w:rsidRDefault="0087094E" w:rsidP="0087094E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26362B">
        <w:rPr>
          <w:rFonts w:cs="Times New Roman"/>
          <w:lang w:val="ru-RU"/>
        </w:rPr>
        <w:t xml:space="preserve"> Скидка для детей до 2 лет при перелете внутри РФ - 100%, для МВЛ-90%. </w:t>
      </w:r>
    </w:p>
    <w:p w14:paraId="5019C425" w14:textId="77777777" w:rsidR="0087094E" w:rsidRPr="0026362B" w:rsidRDefault="0087094E" w:rsidP="0087094E">
      <w:pPr>
        <w:pStyle w:val="ab"/>
        <w:rPr>
          <w:rFonts w:cs="Times New Roman"/>
          <w:lang w:val="ru-RU"/>
        </w:rPr>
      </w:pPr>
    </w:p>
    <w:p w14:paraId="07869876" w14:textId="77777777" w:rsidR="0087094E" w:rsidRDefault="0087094E" w:rsidP="0087094E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26362B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Скидка составляет </w:t>
      </w:r>
      <w:r w:rsidRPr="005A7D9B">
        <w:rPr>
          <w:rFonts w:cs="Times New Roman"/>
          <w:u w:val="single"/>
          <w:lang w:val="ru-RU"/>
        </w:rPr>
        <w:t xml:space="preserve">___ </w:t>
      </w:r>
      <w:r>
        <w:rPr>
          <w:rFonts w:cs="Times New Roman"/>
          <w:lang w:val="ru-RU"/>
        </w:rPr>
        <w:t xml:space="preserve">при количестве детей в группе </w:t>
      </w:r>
      <w:r w:rsidRPr="005A7D9B">
        <w:rPr>
          <w:rFonts w:cs="Times New Roman"/>
          <w:u w:val="single"/>
          <w:lang w:val="ru-RU"/>
        </w:rPr>
        <w:t>___________________</w:t>
      </w:r>
      <w:r>
        <w:rPr>
          <w:rFonts w:cs="Times New Roman"/>
          <w:lang w:val="ru-RU"/>
        </w:rPr>
        <w:t>.</w:t>
      </w:r>
    </w:p>
    <w:p w14:paraId="51939240" w14:textId="77777777" w:rsidR="0087094E" w:rsidRPr="0026362B" w:rsidRDefault="0087094E" w:rsidP="0087094E">
      <w:pPr>
        <w:pStyle w:val="ab"/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Скидка для детей от 2 до 12 лет</w:t>
      </w:r>
      <w:r w:rsidRPr="0026362B">
        <w:rPr>
          <w:rFonts w:cs="Times New Roman"/>
          <w:lang w:val="ru-RU"/>
        </w:rPr>
        <w:t xml:space="preserve"> рассчитывается индивидуально</w:t>
      </w:r>
      <w:r>
        <w:rPr>
          <w:rFonts w:cs="Times New Roman"/>
          <w:lang w:val="ru-RU"/>
        </w:rPr>
        <w:t>,</w:t>
      </w:r>
      <w:r w:rsidRPr="0026362B">
        <w:rPr>
          <w:rFonts w:cs="Times New Roman"/>
          <w:lang w:val="ru-RU"/>
        </w:rPr>
        <w:t xml:space="preserve"> в зависимости от количества детей в группе.</w:t>
      </w:r>
      <w:r>
        <w:rPr>
          <w:rFonts w:cs="Times New Roman"/>
          <w:lang w:val="ru-RU"/>
        </w:rPr>
        <w:t xml:space="preserve"> </w:t>
      </w:r>
    </w:p>
    <w:p w14:paraId="255E819C" w14:textId="77777777" w:rsidR="0087094E" w:rsidRPr="0026362B" w:rsidRDefault="0087094E" w:rsidP="0087094E">
      <w:pPr>
        <w:pStyle w:val="ab"/>
        <w:rPr>
          <w:rFonts w:cs="Times New Roman"/>
          <w:lang w:val="ru-RU"/>
        </w:rPr>
      </w:pPr>
    </w:p>
    <w:p w14:paraId="359F07C7" w14:textId="53C07A39" w:rsidR="0087094E" w:rsidRPr="0026362B" w:rsidRDefault="0087094E" w:rsidP="0087094E">
      <w:pPr>
        <w:pStyle w:val="ab"/>
        <w:numPr>
          <w:ilvl w:val="1"/>
          <w:numId w:val="25"/>
        </w:num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cs="Times New Roman"/>
        </w:rPr>
      </w:pPr>
      <w:r w:rsidRPr="0026362B">
        <w:rPr>
          <w:rFonts w:cs="Times New Roman"/>
          <w:lang w:val="ru-RU"/>
        </w:rPr>
        <w:t xml:space="preserve">Добровольный возврат оформленных авиабилетов запрещен (возврат по частично использованному билету не производится). </w:t>
      </w:r>
      <w:r w:rsidRPr="0026362B">
        <w:rPr>
          <w:rFonts w:cs="Times New Roman"/>
        </w:rPr>
        <w:t>Вынужденный возврат разрешается в соответствии с правилами авиакомпании.</w:t>
      </w:r>
      <w:r w:rsidR="006A59A3">
        <w:rPr>
          <w:rFonts w:cs="Times New Roman"/>
          <w:lang w:val="ru-RU"/>
        </w:rPr>
        <w:t xml:space="preserve"> </w:t>
      </w:r>
    </w:p>
    <w:p w14:paraId="30FA296C" w14:textId="77777777" w:rsidR="0087094E" w:rsidRPr="0026362B" w:rsidRDefault="0087094E" w:rsidP="0087094E">
      <w:pPr>
        <w:jc w:val="both"/>
        <w:rPr>
          <w:rFonts w:cs="Times New Roman"/>
        </w:rPr>
      </w:pPr>
    </w:p>
    <w:p w14:paraId="0813DCB2" w14:textId="77777777" w:rsidR="0087094E" w:rsidRPr="0026362B" w:rsidRDefault="0087094E" w:rsidP="0087094E">
      <w:pPr>
        <w:pStyle w:val="ab"/>
        <w:numPr>
          <w:ilvl w:val="1"/>
          <w:numId w:val="25"/>
        </w:numPr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26362B">
        <w:rPr>
          <w:rFonts w:cs="Times New Roman"/>
          <w:lang w:val="ru-RU"/>
        </w:rPr>
        <w:t>Замена ФИО разрешается со штрафом, согласно УПТ.</w:t>
      </w:r>
    </w:p>
    <w:p w14:paraId="7D063E93" w14:textId="77777777" w:rsidR="0087094E" w:rsidRPr="0026362B" w:rsidRDefault="0087094E" w:rsidP="0087094E">
      <w:pPr>
        <w:jc w:val="both"/>
        <w:rPr>
          <w:rFonts w:cs="Times New Roman"/>
          <w:lang w:val="ru-RU"/>
        </w:rPr>
      </w:pPr>
    </w:p>
    <w:p w14:paraId="739B8A28" w14:textId="77777777" w:rsidR="0087094E" w:rsidRPr="0026362B" w:rsidRDefault="0087094E" w:rsidP="0087094E">
      <w:pPr>
        <w:pStyle w:val="ab"/>
        <w:numPr>
          <w:ilvl w:val="1"/>
          <w:numId w:val="25"/>
        </w:numPr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26362B">
        <w:rPr>
          <w:rFonts w:cs="Times New Roman"/>
          <w:lang w:val="ru-RU"/>
        </w:rPr>
        <w:t>Бесплатный билет для лидера группы не предусмотрен.</w:t>
      </w:r>
    </w:p>
    <w:p w14:paraId="31100B01" w14:textId="77777777" w:rsidR="0087094E" w:rsidRDefault="0087094E" w:rsidP="0087094E">
      <w:pPr>
        <w:jc w:val="both"/>
        <w:rPr>
          <w:rFonts w:cs="Times New Roman"/>
          <w:lang w:val="ru-RU"/>
        </w:rPr>
      </w:pPr>
    </w:p>
    <w:p w14:paraId="4DE97783" w14:textId="77777777" w:rsidR="00557195" w:rsidRPr="0026362B" w:rsidRDefault="00557195" w:rsidP="0087094E">
      <w:pPr>
        <w:jc w:val="both"/>
        <w:rPr>
          <w:rFonts w:cs="Times New Roman"/>
          <w:lang w:val="ru-RU"/>
        </w:rPr>
      </w:pPr>
    </w:p>
    <w:p w14:paraId="702BF80F" w14:textId="77777777" w:rsidR="0087094E" w:rsidRPr="007C5445" w:rsidRDefault="0087094E" w:rsidP="0087094E">
      <w:pPr>
        <w:pStyle w:val="ab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hanging="426"/>
        <w:jc w:val="center"/>
        <w:rPr>
          <w:rFonts w:cs="Times New Roman"/>
          <w:b/>
          <w:lang w:val="ru-RU"/>
        </w:rPr>
      </w:pPr>
      <w:r w:rsidRPr="007C5445">
        <w:rPr>
          <w:rFonts w:cs="Times New Roman"/>
          <w:b/>
          <w:lang w:val="ru-RU"/>
        </w:rPr>
        <w:t>Порядок и сроки оплаты обеспечительного платежа</w:t>
      </w:r>
    </w:p>
    <w:p w14:paraId="109ACB1D" w14:textId="77777777" w:rsidR="00557195" w:rsidRDefault="00557195" w:rsidP="0087094E">
      <w:pPr>
        <w:pStyle w:val="ab"/>
        <w:ind w:left="0"/>
        <w:jc w:val="both"/>
        <w:rPr>
          <w:rFonts w:cs="Times New Roman"/>
          <w:b/>
          <w:lang w:val="ru-RU"/>
        </w:rPr>
      </w:pPr>
    </w:p>
    <w:p w14:paraId="42430374" w14:textId="77777777" w:rsidR="0087094E" w:rsidRPr="00714F3E" w:rsidRDefault="0087094E" w:rsidP="0087094E">
      <w:pPr>
        <w:pStyle w:val="ab"/>
        <w:numPr>
          <w:ilvl w:val="1"/>
          <w:numId w:val="25"/>
        </w:num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Размер и с</w:t>
      </w:r>
      <w:r w:rsidRPr="00714F3E">
        <w:rPr>
          <w:rFonts w:cs="Times New Roman"/>
          <w:lang w:val="ru-RU"/>
        </w:rPr>
        <w:t>роки оплаты обеспечительного платежа</w:t>
      </w:r>
      <w:r>
        <w:rPr>
          <w:rFonts w:cs="Times New Roman"/>
          <w:lang w:val="ru-RU"/>
        </w:rPr>
        <w:t>:</w:t>
      </w:r>
    </w:p>
    <w:p w14:paraId="1FE83F6D" w14:textId="77777777" w:rsidR="0087094E" w:rsidRDefault="0087094E" w:rsidP="0087094E">
      <w:pPr>
        <w:pStyle w:val="ab"/>
        <w:ind w:left="0"/>
        <w:jc w:val="both"/>
        <w:rPr>
          <w:rFonts w:cs="Times New Roman"/>
          <w:b/>
          <w:lang w:val="ru-RU"/>
        </w:rPr>
      </w:pPr>
    </w:p>
    <w:p w14:paraId="2BD5FA9C" w14:textId="6E48595B" w:rsidR="0087094E" w:rsidRDefault="0087094E" w:rsidP="0087094E">
      <w:pPr>
        <w:pStyle w:val="ab"/>
        <w:suppressAutoHyphens w:val="0"/>
        <w:autoSpaceDE w:val="0"/>
        <w:autoSpaceDN w:val="0"/>
        <w:adjustRightInd w:val="0"/>
        <w:ind w:left="73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2.1.1 Размер обеспечительного платежа составляет </w:t>
      </w:r>
      <w:r w:rsidRPr="00224B9D">
        <w:rPr>
          <w:rFonts w:cs="Times New Roman"/>
          <w:u w:val="single"/>
          <w:lang w:val="ru-RU"/>
        </w:rPr>
        <w:t>______________</w:t>
      </w:r>
      <w:r>
        <w:rPr>
          <w:rFonts w:cs="Times New Roman"/>
          <w:lang w:val="ru-RU"/>
        </w:rPr>
        <w:t>руб</w:t>
      </w:r>
      <w:r w:rsidR="00224B9D">
        <w:rPr>
          <w:rFonts w:cs="Times New Roman"/>
          <w:lang w:val="ru-RU"/>
        </w:rPr>
        <w:t>.</w:t>
      </w:r>
      <w:r w:rsidRPr="00224B9D">
        <w:rPr>
          <w:rFonts w:cs="Times New Roman"/>
          <w:u w:val="single"/>
          <w:lang w:val="ru-RU"/>
        </w:rPr>
        <w:t>________</w:t>
      </w:r>
      <w:r>
        <w:rPr>
          <w:rFonts w:cs="Times New Roman"/>
          <w:lang w:val="ru-RU"/>
        </w:rPr>
        <w:t xml:space="preserve"> согласно п.п. </w:t>
      </w:r>
      <w:r w:rsidRPr="00224B9D">
        <w:rPr>
          <w:rFonts w:cs="Times New Roman"/>
          <w:u w:val="single"/>
          <w:lang w:val="ru-RU"/>
        </w:rPr>
        <w:t>______________</w:t>
      </w:r>
      <w:r>
        <w:rPr>
          <w:rFonts w:cs="Times New Roman"/>
          <w:lang w:val="ru-RU"/>
        </w:rPr>
        <w:t xml:space="preserve">. </w:t>
      </w:r>
    </w:p>
    <w:p w14:paraId="4AFC0D7C" w14:textId="77777777" w:rsidR="0087094E" w:rsidRDefault="0087094E" w:rsidP="0087094E">
      <w:pPr>
        <w:pStyle w:val="ab"/>
        <w:rPr>
          <w:rFonts w:cs="Times New Roman"/>
          <w:lang w:val="ru-RU"/>
        </w:rPr>
      </w:pPr>
    </w:p>
    <w:p w14:paraId="429E2D95" w14:textId="77777777" w:rsidR="0087094E" w:rsidRPr="0026362B" w:rsidRDefault="0087094E" w:rsidP="0087094E">
      <w:pPr>
        <w:pStyle w:val="ab"/>
        <w:suppressAutoHyphens w:val="0"/>
        <w:autoSpaceDE w:val="0"/>
        <w:autoSpaceDN w:val="0"/>
        <w:adjustRightInd w:val="0"/>
        <w:ind w:left="73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2.1.2 Срок перечисления </w:t>
      </w:r>
      <w:r w:rsidRPr="00714F3E">
        <w:rPr>
          <w:rFonts w:cs="Times New Roman"/>
          <w:lang w:val="ru-RU"/>
        </w:rPr>
        <w:t>обеспечительного платежа</w:t>
      </w:r>
      <w:r>
        <w:rPr>
          <w:rFonts w:cs="Times New Roman"/>
          <w:lang w:val="ru-RU"/>
        </w:rPr>
        <w:t xml:space="preserve"> </w:t>
      </w:r>
      <w:r w:rsidRPr="00224B9D">
        <w:rPr>
          <w:rFonts w:cs="Times New Roman"/>
          <w:u w:val="single"/>
          <w:lang w:val="ru-RU"/>
        </w:rPr>
        <w:t>__________</w:t>
      </w:r>
      <w:r>
        <w:rPr>
          <w:rFonts w:cs="Times New Roman"/>
          <w:lang w:val="ru-RU"/>
        </w:rPr>
        <w:t>дня</w:t>
      </w:r>
      <w:r w:rsidRPr="00224B9D">
        <w:rPr>
          <w:rFonts w:cs="Times New Roman"/>
          <w:u w:val="single"/>
          <w:lang w:val="ru-RU"/>
        </w:rPr>
        <w:t>_________</w:t>
      </w:r>
      <w:r>
        <w:rPr>
          <w:rFonts w:cs="Times New Roman"/>
          <w:lang w:val="ru-RU"/>
        </w:rPr>
        <w:t xml:space="preserve"> согласно </w:t>
      </w:r>
      <w:r>
        <w:rPr>
          <w:rFonts w:cs="Times New Roman"/>
          <w:lang w:val="ru-RU"/>
        </w:rPr>
        <w:lastRenderedPageBreak/>
        <w:t>п.п</w:t>
      </w:r>
      <w:r w:rsidRPr="00B93BF7">
        <w:rPr>
          <w:rFonts w:cs="Times New Roman"/>
          <w:lang w:val="ru-RU"/>
        </w:rPr>
        <w:t>.</w:t>
      </w:r>
      <w:r>
        <w:rPr>
          <w:rFonts w:cs="Times New Roman"/>
          <w:lang w:val="ru-RU"/>
        </w:rPr>
        <w:t xml:space="preserve"> </w:t>
      </w:r>
      <w:r w:rsidRPr="00224B9D">
        <w:rPr>
          <w:rFonts w:cs="Times New Roman"/>
          <w:u w:val="single"/>
          <w:lang w:val="ru-RU"/>
        </w:rPr>
        <w:t>_____________</w:t>
      </w:r>
      <w:r>
        <w:rPr>
          <w:rFonts w:cs="Times New Roman"/>
          <w:lang w:val="ru-RU"/>
        </w:rPr>
        <w:t>.</w:t>
      </w:r>
    </w:p>
    <w:p w14:paraId="4947774F" w14:textId="77777777" w:rsidR="0087094E" w:rsidRDefault="0087094E" w:rsidP="0087094E">
      <w:pPr>
        <w:pStyle w:val="ab"/>
        <w:ind w:left="0"/>
        <w:jc w:val="both"/>
        <w:rPr>
          <w:rFonts w:cs="Times New Roman"/>
          <w:b/>
          <w:lang w:val="ru-RU"/>
        </w:rPr>
      </w:pPr>
    </w:p>
    <w:p w14:paraId="55B8E4CB" w14:textId="77777777" w:rsidR="0087094E" w:rsidRDefault="0087094E" w:rsidP="0087094E">
      <w:pPr>
        <w:pStyle w:val="ab"/>
        <w:numPr>
          <w:ilvl w:val="1"/>
          <w:numId w:val="25"/>
        </w:num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Порядок</w:t>
      </w:r>
      <w:r w:rsidRPr="0026362B">
        <w:rPr>
          <w:rFonts w:cs="Times New Roman"/>
          <w:lang w:val="ru-RU"/>
        </w:rPr>
        <w:t xml:space="preserve"> внесения обеспечительного платежа:</w:t>
      </w:r>
    </w:p>
    <w:p w14:paraId="312E2A72" w14:textId="77777777" w:rsidR="0087094E" w:rsidRPr="0026362B" w:rsidRDefault="0087094E" w:rsidP="0087094E">
      <w:pPr>
        <w:pStyle w:val="ab"/>
        <w:ind w:left="0"/>
        <w:jc w:val="both"/>
        <w:rPr>
          <w:rFonts w:cs="Times New Roman"/>
          <w:lang w:val="ru-RU"/>
        </w:rPr>
      </w:pPr>
    </w:p>
    <w:p w14:paraId="531F2411" w14:textId="77777777" w:rsidR="0087094E" w:rsidRPr="00B93BF7" w:rsidRDefault="0087094E" w:rsidP="0087094E">
      <w:pPr>
        <w:pStyle w:val="ab"/>
        <w:numPr>
          <w:ilvl w:val="2"/>
          <w:numId w:val="25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26362B">
        <w:rPr>
          <w:rFonts w:cs="Times New Roman"/>
          <w:lang w:val="ru-RU"/>
        </w:rPr>
        <w:t>При бронировании за 21 день и более до вылета:</w:t>
      </w:r>
    </w:p>
    <w:p w14:paraId="6CB7730B" w14:textId="77777777" w:rsidR="0087094E" w:rsidRPr="00C614E8" w:rsidRDefault="0087094E" w:rsidP="0087094E">
      <w:pPr>
        <w:suppressAutoHyphens w:val="0"/>
        <w:autoSpaceDE w:val="0"/>
        <w:autoSpaceDN w:val="0"/>
        <w:adjustRightInd w:val="0"/>
        <w:ind w:left="360"/>
        <w:jc w:val="both"/>
        <w:rPr>
          <w:rFonts w:cs="Times New Roman"/>
          <w:lang w:val="ru-RU"/>
        </w:rPr>
      </w:pPr>
    </w:p>
    <w:p w14:paraId="54C56927" w14:textId="77777777" w:rsidR="0087094E" w:rsidRPr="0026362B" w:rsidRDefault="0087094E" w:rsidP="0087094E">
      <w:pPr>
        <w:pStyle w:val="ab"/>
        <w:numPr>
          <w:ilvl w:val="0"/>
          <w:numId w:val="32"/>
        </w:numPr>
        <w:jc w:val="both"/>
        <w:rPr>
          <w:rFonts w:cs="Times New Roman"/>
          <w:lang w:val="ru-RU"/>
        </w:rPr>
      </w:pPr>
      <w:r w:rsidRPr="00B93BF7">
        <w:rPr>
          <w:rFonts w:cs="Times New Roman"/>
          <w:lang w:val="ru-RU"/>
        </w:rPr>
        <w:t>4</w:t>
      </w:r>
      <w:r w:rsidRPr="00036C80">
        <w:rPr>
          <w:rFonts w:cs="Times New Roman"/>
          <w:lang w:val="ru-RU"/>
        </w:rPr>
        <w:t>0</w:t>
      </w:r>
      <w:r w:rsidRPr="0026362B">
        <w:rPr>
          <w:rFonts w:cs="Times New Roman"/>
          <w:lang w:val="ru-RU"/>
        </w:rPr>
        <w:t>% от уровня подтвержденного тарифа в группе, за каждое подтвержденное место - в течение 3 банковских дней;</w:t>
      </w:r>
    </w:p>
    <w:p w14:paraId="345FD642" w14:textId="77777777" w:rsidR="0087094E" w:rsidRDefault="0087094E" w:rsidP="0087094E">
      <w:pPr>
        <w:pStyle w:val="ab"/>
        <w:numPr>
          <w:ilvl w:val="0"/>
          <w:numId w:val="32"/>
        </w:numPr>
        <w:jc w:val="both"/>
        <w:rPr>
          <w:rFonts w:cs="Times New Roman"/>
          <w:lang w:val="ru-RU"/>
        </w:rPr>
      </w:pPr>
      <w:r w:rsidRPr="0026362B">
        <w:rPr>
          <w:rFonts w:cs="Times New Roman"/>
          <w:lang w:val="ru-RU"/>
        </w:rPr>
        <w:t>60% от уровня подтвержденного тарифа в группе, за каждое подтвержденное место - в течение 14 банковских дней с момента оплаты первой части обеспечительного платежа, но не позднее 14 дней до вылета;</w:t>
      </w:r>
    </w:p>
    <w:p w14:paraId="5BAB7AB1" w14:textId="77777777" w:rsidR="0087094E" w:rsidRPr="0026362B" w:rsidRDefault="0087094E" w:rsidP="0087094E">
      <w:pPr>
        <w:pStyle w:val="ab"/>
        <w:ind w:left="735"/>
        <w:jc w:val="both"/>
        <w:rPr>
          <w:rFonts w:cs="Times New Roman"/>
          <w:lang w:val="ru-RU"/>
        </w:rPr>
      </w:pPr>
    </w:p>
    <w:p w14:paraId="5C8EB489" w14:textId="77777777" w:rsidR="0087094E" w:rsidRPr="0026362B" w:rsidRDefault="0087094E" w:rsidP="0087094E">
      <w:pPr>
        <w:pStyle w:val="ab"/>
        <w:numPr>
          <w:ilvl w:val="2"/>
          <w:numId w:val="30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26362B">
        <w:rPr>
          <w:rFonts w:cs="Times New Roman"/>
          <w:lang w:val="ru-RU"/>
        </w:rPr>
        <w:t>При бронировании менее чем за 21 день, но более, чем за 3 дня до вылета:</w:t>
      </w:r>
    </w:p>
    <w:p w14:paraId="69B0DC9C" w14:textId="77777777" w:rsidR="0087094E" w:rsidRPr="0026362B" w:rsidRDefault="0087094E" w:rsidP="0087094E">
      <w:pPr>
        <w:pStyle w:val="ab"/>
        <w:numPr>
          <w:ilvl w:val="0"/>
          <w:numId w:val="31"/>
        </w:numPr>
        <w:jc w:val="both"/>
        <w:rPr>
          <w:rFonts w:cs="Times New Roman"/>
          <w:lang w:val="ru-RU"/>
        </w:rPr>
      </w:pPr>
      <w:r w:rsidRPr="0026362B">
        <w:rPr>
          <w:rFonts w:cs="Times New Roman"/>
          <w:lang w:val="ru-RU"/>
        </w:rPr>
        <w:t>70% от уровня подтвержденного тарифа в группе, за каждое подтвержденное место - в течение 3 банковских дней, но не позднее, чем за 3 дня до вылета;</w:t>
      </w:r>
    </w:p>
    <w:p w14:paraId="410C3BA4" w14:textId="77777777" w:rsidR="0087094E" w:rsidRDefault="0087094E" w:rsidP="0087094E">
      <w:pPr>
        <w:pStyle w:val="ab"/>
        <w:numPr>
          <w:ilvl w:val="0"/>
          <w:numId w:val="31"/>
        </w:numPr>
        <w:jc w:val="both"/>
        <w:rPr>
          <w:rFonts w:cs="Times New Roman"/>
          <w:lang w:val="ru-RU"/>
        </w:rPr>
      </w:pPr>
      <w:r w:rsidRPr="0026362B">
        <w:rPr>
          <w:rFonts w:cs="Times New Roman"/>
          <w:lang w:val="ru-RU"/>
        </w:rPr>
        <w:t>30% от уровня подтвержденного тарифа в группе, за каждое подтвержденное место - в течение 7 банковских дней с момента оплаты первой части обеспечительного платежа, но не позднее, чем за 3 дня до вылета;</w:t>
      </w:r>
    </w:p>
    <w:p w14:paraId="0D58DCCC" w14:textId="77777777" w:rsidR="0087094E" w:rsidRPr="0026362B" w:rsidRDefault="0087094E" w:rsidP="0087094E">
      <w:pPr>
        <w:pStyle w:val="ab"/>
        <w:jc w:val="both"/>
        <w:rPr>
          <w:rFonts w:cs="Times New Roman"/>
          <w:lang w:val="ru-RU"/>
        </w:rPr>
      </w:pPr>
    </w:p>
    <w:p w14:paraId="251B25E6" w14:textId="77777777" w:rsidR="0087094E" w:rsidRDefault="0087094E" w:rsidP="0087094E">
      <w:pPr>
        <w:pStyle w:val="ab"/>
        <w:numPr>
          <w:ilvl w:val="2"/>
          <w:numId w:val="30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26362B">
        <w:rPr>
          <w:rFonts w:cs="Times New Roman"/>
          <w:lang w:val="ru-RU"/>
        </w:rPr>
        <w:t>При бронировании за 3 дня и менее до вылета</w:t>
      </w:r>
      <w:r>
        <w:rPr>
          <w:rFonts w:cs="Times New Roman"/>
          <w:lang w:val="ru-RU"/>
        </w:rPr>
        <w:t>,</w:t>
      </w:r>
      <w:r w:rsidRPr="0026362B">
        <w:rPr>
          <w:rFonts w:cs="Times New Roman"/>
          <w:lang w:val="ru-RU"/>
        </w:rPr>
        <w:t xml:space="preserve"> групповое бронирование производится только после получения на расчетный счет авиакомпании обеспечительного платежа в размере 100% от уровня подтвержденного тарифа в группе, за каждое подтвержденное место.</w:t>
      </w:r>
    </w:p>
    <w:p w14:paraId="1D89AD57" w14:textId="77777777" w:rsidR="0087094E" w:rsidRPr="0026362B" w:rsidRDefault="0087094E" w:rsidP="0087094E">
      <w:pPr>
        <w:pStyle w:val="ab"/>
        <w:suppressAutoHyphens w:val="0"/>
        <w:autoSpaceDE w:val="0"/>
        <w:autoSpaceDN w:val="0"/>
        <w:adjustRightInd w:val="0"/>
        <w:ind w:left="735"/>
        <w:jc w:val="both"/>
        <w:rPr>
          <w:rFonts w:cs="Times New Roman"/>
          <w:lang w:val="ru-RU"/>
        </w:rPr>
      </w:pPr>
      <w:r w:rsidRPr="0026362B">
        <w:rPr>
          <w:rFonts w:cs="Times New Roman"/>
          <w:lang w:val="ru-RU"/>
        </w:rPr>
        <w:t xml:space="preserve"> </w:t>
      </w:r>
    </w:p>
    <w:p w14:paraId="45CBB2B4" w14:textId="77777777" w:rsidR="0087094E" w:rsidRDefault="0087094E" w:rsidP="0087094E">
      <w:pPr>
        <w:pStyle w:val="ab"/>
        <w:numPr>
          <w:ilvl w:val="2"/>
          <w:numId w:val="30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26362B">
        <w:rPr>
          <w:rFonts w:cs="Times New Roman"/>
          <w:lang w:val="ru-RU"/>
        </w:rPr>
        <w:t>В случае отказа от подтвержденных мест, обеспечительный платеж удерживается как штраф за неисполненные обязательства.</w:t>
      </w:r>
    </w:p>
    <w:p w14:paraId="6037E698" w14:textId="77777777" w:rsidR="0087094E" w:rsidRDefault="0087094E" w:rsidP="0087094E">
      <w:pPr>
        <w:pStyle w:val="ab"/>
        <w:rPr>
          <w:rFonts w:cs="Times New Roman"/>
          <w:lang w:val="ru-RU"/>
        </w:rPr>
      </w:pPr>
    </w:p>
    <w:p w14:paraId="1D6EC7F1" w14:textId="77777777" w:rsidR="00557195" w:rsidRDefault="00557195" w:rsidP="0087094E">
      <w:pPr>
        <w:pStyle w:val="ab"/>
        <w:rPr>
          <w:rFonts w:cs="Times New Roman"/>
          <w:lang w:val="ru-RU"/>
        </w:rPr>
      </w:pPr>
    </w:p>
    <w:p w14:paraId="5B963F77" w14:textId="77777777" w:rsidR="0087094E" w:rsidRPr="00BB1D0D" w:rsidRDefault="0087094E" w:rsidP="0087094E">
      <w:pPr>
        <w:pStyle w:val="ab"/>
        <w:numPr>
          <w:ilvl w:val="0"/>
          <w:numId w:val="25"/>
        </w:numPr>
        <w:suppressAutoHyphens w:val="0"/>
        <w:autoSpaceDE w:val="0"/>
        <w:autoSpaceDN w:val="0"/>
        <w:adjustRightInd w:val="0"/>
        <w:jc w:val="center"/>
        <w:rPr>
          <w:rFonts w:cs="Times New Roman"/>
          <w:b/>
          <w:lang w:val="ru-RU"/>
        </w:rPr>
      </w:pPr>
      <w:r w:rsidRPr="00BB1D0D">
        <w:rPr>
          <w:rFonts w:cs="Times New Roman"/>
          <w:b/>
          <w:lang w:val="ru-RU"/>
        </w:rPr>
        <w:t>Порядок отказа от согласованного колич</w:t>
      </w:r>
      <w:r>
        <w:rPr>
          <w:rFonts w:cs="Times New Roman"/>
          <w:b/>
          <w:lang w:val="ru-RU"/>
        </w:rPr>
        <w:t>ества мест без штрафных санкций</w:t>
      </w:r>
    </w:p>
    <w:p w14:paraId="3DF92911" w14:textId="77777777" w:rsidR="00557195" w:rsidRPr="0026362B" w:rsidRDefault="00557195" w:rsidP="0087094E">
      <w:pPr>
        <w:jc w:val="both"/>
        <w:rPr>
          <w:rFonts w:cs="Times New Roman"/>
          <w:lang w:val="ru-RU"/>
        </w:rPr>
      </w:pPr>
    </w:p>
    <w:p w14:paraId="52070451" w14:textId="77777777" w:rsidR="00FF205F" w:rsidRPr="00FE0E36" w:rsidRDefault="00FF205F" w:rsidP="00FF205F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ind w:left="709" w:hanging="342"/>
        <w:jc w:val="both"/>
        <w:rPr>
          <w:rFonts w:cs="Times New Roman"/>
          <w:lang w:val="ru-RU"/>
        </w:rPr>
      </w:pPr>
      <w:r w:rsidRPr="00FE0E36">
        <w:rPr>
          <w:rFonts w:cs="Times New Roman"/>
          <w:lang w:val="ru-RU"/>
        </w:rPr>
        <w:t>В случае отказа от 10% подтвержденных мест при сохранении минимального размера группы (10 пассажиров) разрешается до оформления авиабилетов без штрафных санкций, по схеме:</w:t>
      </w:r>
    </w:p>
    <w:p w14:paraId="723D662C" w14:textId="77777777" w:rsidR="00FF205F" w:rsidRPr="00FE0E36" w:rsidRDefault="00FF205F" w:rsidP="00FF205F">
      <w:pPr>
        <w:pStyle w:val="ab"/>
        <w:rPr>
          <w:rFonts w:cs="Times New Roman"/>
          <w:lang w:val="ru-RU"/>
        </w:rPr>
      </w:pPr>
    </w:p>
    <w:p w14:paraId="3885A284" w14:textId="77777777" w:rsidR="00FF205F" w:rsidRPr="00FE0E36" w:rsidRDefault="00FF205F" w:rsidP="00FF205F">
      <w:pPr>
        <w:pStyle w:val="ab"/>
        <w:rPr>
          <w:rFonts w:cs="Times New Roman"/>
          <w:lang w:val="ru-RU"/>
        </w:rPr>
      </w:pPr>
      <w:r w:rsidRPr="00FE0E36">
        <w:rPr>
          <w:rFonts w:cs="Times New Roman"/>
          <w:lang w:val="ru-RU"/>
        </w:rPr>
        <w:t>Группа 10-19 – 1 место</w:t>
      </w:r>
    </w:p>
    <w:p w14:paraId="79B87798" w14:textId="77777777" w:rsidR="00FF205F" w:rsidRPr="00FE0E36" w:rsidRDefault="00FF205F" w:rsidP="00FF205F">
      <w:pPr>
        <w:pStyle w:val="ab"/>
        <w:rPr>
          <w:rFonts w:cs="Times New Roman"/>
          <w:lang w:val="ru-RU"/>
        </w:rPr>
      </w:pPr>
      <w:r w:rsidRPr="00FE0E36">
        <w:rPr>
          <w:rFonts w:cs="Times New Roman"/>
          <w:lang w:val="ru-RU"/>
        </w:rPr>
        <w:t>Группа 20-29 – 2 места</w:t>
      </w:r>
    </w:p>
    <w:p w14:paraId="34D0F3A9" w14:textId="77777777" w:rsidR="00FF205F" w:rsidRPr="00FE0E36" w:rsidRDefault="00FF205F" w:rsidP="00FF205F">
      <w:pPr>
        <w:pStyle w:val="ab"/>
        <w:rPr>
          <w:rFonts w:cs="Times New Roman"/>
          <w:lang w:val="ru-RU"/>
        </w:rPr>
      </w:pPr>
      <w:r w:rsidRPr="00FE0E36">
        <w:rPr>
          <w:rFonts w:cs="Times New Roman"/>
          <w:lang w:val="ru-RU"/>
        </w:rPr>
        <w:t>Группа 30-39 – 3 места</w:t>
      </w:r>
    </w:p>
    <w:p w14:paraId="4F207488" w14:textId="77777777" w:rsidR="00FF205F" w:rsidRPr="00FE0E36" w:rsidRDefault="00FF205F" w:rsidP="00FF205F">
      <w:pPr>
        <w:pStyle w:val="ab"/>
        <w:rPr>
          <w:rFonts w:cs="Times New Roman"/>
          <w:lang w:val="ru-RU"/>
        </w:rPr>
      </w:pPr>
      <w:r w:rsidRPr="00FE0E36">
        <w:rPr>
          <w:rFonts w:cs="Times New Roman"/>
          <w:lang w:val="ru-RU"/>
        </w:rPr>
        <w:t>Группа 40-49 – 4 места</w:t>
      </w:r>
    </w:p>
    <w:p w14:paraId="2B2372F4" w14:textId="77777777" w:rsidR="00FF205F" w:rsidRPr="00FE0E36" w:rsidRDefault="00FF205F" w:rsidP="00FF205F">
      <w:pPr>
        <w:pStyle w:val="ab"/>
        <w:ind w:left="0"/>
        <w:jc w:val="both"/>
        <w:rPr>
          <w:rFonts w:cs="Times New Roman"/>
          <w:lang w:val="ru-RU"/>
        </w:rPr>
      </w:pPr>
    </w:p>
    <w:p w14:paraId="2EBCF956" w14:textId="09FDC38D" w:rsidR="0087094E" w:rsidRPr="00FE0E36" w:rsidRDefault="00FF205F" w:rsidP="00FF205F">
      <w:pPr>
        <w:pStyle w:val="ab"/>
        <w:tabs>
          <w:tab w:val="left" w:pos="1418"/>
        </w:tabs>
        <w:suppressAutoHyphens w:val="0"/>
        <w:autoSpaceDE w:val="0"/>
        <w:autoSpaceDN w:val="0"/>
        <w:adjustRightInd w:val="0"/>
        <w:ind w:left="735"/>
        <w:jc w:val="both"/>
        <w:rPr>
          <w:rFonts w:cs="Times New Roman"/>
          <w:lang w:val="ru-RU"/>
        </w:rPr>
      </w:pPr>
      <w:r w:rsidRPr="00FE0E36">
        <w:rPr>
          <w:rFonts w:cs="Times New Roman"/>
          <w:lang w:val="ru-RU"/>
        </w:rPr>
        <w:t>*Аналогичный расчет применяется для групп большего количества мест. В случае полной аннуляции мест в группе, отказ от 10% подтвержденных мест без штрафных санкций невозможен.</w:t>
      </w:r>
      <w:r w:rsidR="00231327" w:rsidRPr="00FE0E36">
        <w:rPr>
          <w:rFonts w:cs="Times New Roman"/>
          <w:lang w:val="ru-RU"/>
        </w:rPr>
        <w:t xml:space="preserve"> </w:t>
      </w:r>
    </w:p>
    <w:p w14:paraId="22B61E01" w14:textId="77777777" w:rsidR="0087094E" w:rsidRDefault="0087094E" w:rsidP="0087094E">
      <w:pPr>
        <w:jc w:val="both"/>
        <w:rPr>
          <w:rFonts w:cs="Times New Roman"/>
          <w:lang w:val="ru-RU"/>
        </w:rPr>
      </w:pPr>
    </w:p>
    <w:p w14:paraId="1AA933B7" w14:textId="77777777" w:rsidR="00557195" w:rsidRPr="00FE0E36" w:rsidRDefault="00557195" w:rsidP="0087094E">
      <w:pPr>
        <w:jc w:val="both"/>
        <w:rPr>
          <w:rFonts w:cs="Times New Roman"/>
          <w:lang w:val="ru-RU"/>
        </w:rPr>
      </w:pPr>
    </w:p>
    <w:p w14:paraId="72BE8667" w14:textId="5EC802A7" w:rsidR="00D64501" w:rsidRPr="00557195" w:rsidRDefault="00D64501" w:rsidP="0087094E">
      <w:pPr>
        <w:pStyle w:val="ab"/>
        <w:numPr>
          <w:ilvl w:val="0"/>
          <w:numId w:val="25"/>
        </w:numPr>
        <w:suppressAutoHyphens w:val="0"/>
        <w:autoSpaceDE w:val="0"/>
        <w:autoSpaceDN w:val="0"/>
        <w:adjustRightInd w:val="0"/>
        <w:ind w:left="0"/>
        <w:jc w:val="center"/>
        <w:rPr>
          <w:rFonts w:cs="Times New Roman"/>
          <w:b/>
          <w:lang w:val="ru-RU"/>
        </w:rPr>
      </w:pPr>
      <w:r w:rsidRPr="003615B4">
        <w:rPr>
          <w:b/>
          <w:lang w:val="ru-RU"/>
        </w:rPr>
        <w:t>Штрафные санкции за возврат авиабилетов и отказ от подтвержденных мест</w:t>
      </w:r>
    </w:p>
    <w:p w14:paraId="28AD1930" w14:textId="77777777" w:rsidR="00557195" w:rsidRPr="00D64501" w:rsidRDefault="00557195" w:rsidP="00557195">
      <w:pPr>
        <w:pStyle w:val="ab"/>
        <w:suppressAutoHyphens w:val="0"/>
        <w:autoSpaceDE w:val="0"/>
        <w:autoSpaceDN w:val="0"/>
        <w:adjustRightInd w:val="0"/>
        <w:ind w:left="0"/>
        <w:rPr>
          <w:rFonts w:cs="Times New Roman"/>
          <w:b/>
          <w:lang w:val="ru-RU"/>
        </w:rPr>
      </w:pPr>
    </w:p>
    <w:p w14:paraId="19329FC5" w14:textId="5B7FB902" w:rsidR="00D64501" w:rsidRDefault="00D64501" w:rsidP="00D64501">
      <w:pPr>
        <w:pStyle w:val="ab"/>
        <w:numPr>
          <w:ilvl w:val="1"/>
          <w:numId w:val="44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3615B4">
        <w:rPr>
          <w:lang w:val="ru-RU"/>
        </w:rPr>
        <w:t>Полная или частичная (с сохранением минимального размера группы</w:t>
      </w:r>
      <w:r>
        <w:rPr>
          <w:lang w:val="ru-RU"/>
        </w:rPr>
        <w:t xml:space="preserve"> 10 мест</w:t>
      </w:r>
      <w:r w:rsidRPr="003615B4">
        <w:rPr>
          <w:lang w:val="ru-RU"/>
        </w:rPr>
        <w:t>) аннуляция подтверждённых мест осуществляется со штрафом</w:t>
      </w:r>
      <w:r>
        <w:rPr>
          <w:lang w:val="ru-RU"/>
        </w:rPr>
        <w:t>.</w:t>
      </w:r>
      <w:r w:rsidRPr="003615B4">
        <w:rPr>
          <w:lang w:val="ru-RU"/>
        </w:rPr>
        <w:t xml:space="preserve"> </w:t>
      </w:r>
      <w:r>
        <w:rPr>
          <w:rFonts w:cs="Times New Roman"/>
          <w:lang w:val="ru-RU"/>
        </w:rPr>
        <w:t>Штрафные санкции могут быть изменены по решению авиакомпании.</w:t>
      </w:r>
      <w:r w:rsidR="00557195" w:rsidRPr="00557195">
        <w:rPr>
          <w:rFonts w:cs="Times New Roman"/>
          <w:lang w:val="ru-RU"/>
        </w:rPr>
        <w:t xml:space="preserve"> </w:t>
      </w:r>
      <w:r w:rsidR="00557195">
        <w:rPr>
          <w:rFonts w:cs="Times New Roman"/>
          <w:lang w:val="ru-RU"/>
        </w:rPr>
        <w:t>Каждое групповое бронирование рассматривается индивидуально, после согласования цены тарифа, авиакомпания предоставляет особые условия группового тарифа и правила его применения.</w:t>
      </w:r>
    </w:p>
    <w:p w14:paraId="462813CB" w14:textId="77777777" w:rsidR="00D64501" w:rsidRPr="002C2A5A" w:rsidRDefault="00D64501" w:rsidP="00D64501">
      <w:pPr>
        <w:pStyle w:val="ab"/>
        <w:suppressAutoHyphens w:val="0"/>
        <w:autoSpaceDE w:val="0"/>
        <w:autoSpaceDN w:val="0"/>
        <w:adjustRightInd w:val="0"/>
        <w:ind w:left="735"/>
        <w:jc w:val="both"/>
        <w:rPr>
          <w:rFonts w:cs="Times New Roman"/>
          <w:lang w:val="ru-RU"/>
        </w:rPr>
      </w:pPr>
    </w:p>
    <w:p w14:paraId="0A8C3AAD" w14:textId="77777777" w:rsidR="00D64501" w:rsidRPr="002C2A5A" w:rsidRDefault="00D64501" w:rsidP="00D64501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ind w:left="659"/>
        <w:jc w:val="both"/>
        <w:rPr>
          <w:rFonts w:ascii="Calibri" w:hAnsi="Calibri" w:cs="Calibri"/>
          <w:lang w:val="ru-RU"/>
        </w:rPr>
      </w:pPr>
      <w:r>
        <w:rPr>
          <w:lang w:val="ru-RU"/>
        </w:rPr>
        <w:t>В</w:t>
      </w:r>
      <w:r w:rsidRPr="003615B4">
        <w:rPr>
          <w:lang w:val="ru-RU"/>
        </w:rPr>
        <w:t xml:space="preserve"> период с даты внесения обеспечительного платежа по 14 день (включительно) до даты вылета – штраф в размере обеспечительного платежа</w:t>
      </w:r>
      <w:r>
        <w:rPr>
          <w:lang w:val="ru-RU"/>
        </w:rPr>
        <w:t xml:space="preserve"> за каждое аннулированное место.</w:t>
      </w:r>
    </w:p>
    <w:p w14:paraId="40B3AFDA" w14:textId="77777777" w:rsidR="00D64501" w:rsidRPr="003615B4" w:rsidRDefault="00D64501" w:rsidP="00D64501">
      <w:pPr>
        <w:pStyle w:val="ab"/>
        <w:suppressAutoHyphens w:val="0"/>
        <w:autoSpaceDE w:val="0"/>
        <w:autoSpaceDN w:val="0"/>
        <w:adjustRightInd w:val="0"/>
        <w:ind w:left="659"/>
        <w:jc w:val="both"/>
        <w:rPr>
          <w:rFonts w:ascii="Calibri" w:hAnsi="Calibri" w:cs="Calibri"/>
          <w:lang w:val="ru-RU"/>
        </w:rPr>
      </w:pPr>
      <w:r w:rsidRPr="003615B4">
        <w:rPr>
          <w:lang w:val="ru-RU"/>
        </w:rPr>
        <w:lastRenderedPageBreak/>
        <w:t xml:space="preserve"> </w:t>
      </w:r>
    </w:p>
    <w:p w14:paraId="486E1017" w14:textId="5619AB03" w:rsidR="00D64501" w:rsidRPr="002C2A5A" w:rsidRDefault="00D64501" w:rsidP="00D64501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ind w:left="659"/>
        <w:jc w:val="both"/>
        <w:rPr>
          <w:rFonts w:ascii="Calibri" w:hAnsi="Calibri" w:cs="Calibri"/>
          <w:lang w:val="ru-RU"/>
        </w:rPr>
      </w:pPr>
      <w:r>
        <w:rPr>
          <w:lang w:val="ru-RU"/>
        </w:rPr>
        <w:t>В</w:t>
      </w:r>
      <w:r w:rsidRPr="003615B4">
        <w:rPr>
          <w:lang w:val="ru-RU"/>
        </w:rPr>
        <w:t xml:space="preserve"> период с 13 по </w:t>
      </w:r>
      <w:r w:rsidR="00224B9D">
        <w:rPr>
          <w:lang w:val="ru-RU"/>
        </w:rPr>
        <w:t>3</w:t>
      </w:r>
      <w:r w:rsidRPr="003615B4">
        <w:rPr>
          <w:lang w:val="ru-RU"/>
        </w:rPr>
        <w:t xml:space="preserve"> день (включительно) до даты вылета – штраф </w:t>
      </w:r>
      <w:r w:rsidR="00224B9D">
        <w:rPr>
          <w:lang w:val="ru-RU"/>
        </w:rPr>
        <w:t>50</w:t>
      </w:r>
      <w:r w:rsidRPr="003615B4">
        <w:rPr>
          <w:lang w:val="ru-RU"/>
        </w:rPr>
        <w:t>% от конфиденциального тарифа нетто за каждое аннулированное место</w:t>
      </w:r>
      <w:r>
        <w:rPr>
          <w:lang w:val="ru-RU"/>
        </w:rPr>
        <w:t>.</w:t>
      </w:r>
    </w:p>
    <w:p w14:paraId="416C30A6" w14:textId="77777777" w:rsidR="00D64501" w:rsidRPr="003615B4" w:rsidRDefault="00D64501" w:rsidP="00D64501">
      <w:pPr>
        <w:pStyle w:val="ab"/>
        <w:suppressAutoHyphens w:val="0"/>
        <w:autoSpaceDE w:val="0"/>
        <w:autoSpaceDN w:val="0"/>
        <w:adjustRightInd w:val="0"/>
        <w:ind w:left="0"/>
        <w:jc w:val="both"/>
        <w:rPr>
          <w:rFonts w:ascii="Calibri" w:hAnsi="Calibri" w:cs="Calibri"/>
          <w:lang w:val="ru-RU"/>
        </w:rPr>
      </w:pPr>
      <w:r w:rsidRPr="003615B4">
        <w:rPr>
          <w:lang w:val="ru-RU"/>
        </w:rPr>
        <w:t xml:space="preserve"> </w:t>
      </w:r>
    </w:p>
    <w:p w14:paraId="2CE86015" w14:textId="6AE18821" w:rsidR="00D64501" w:rsidRPr="002C2A5A" w:rsidRDefault="00D64501" w:rsidP="00D64501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ind w:left="659"/>
        <w:jc w:val="both"/>
        <w:rPr>
          <w:rFonts w:ascii="Calibri" w:hAnsi="Calibri" w:cs="Calibri"/>
          <w:lang w:val="ru-RU"/>
        </w:rPr>
      </w:pPr>
      <w:r>
        <w:rPr>
          <w:lang w:val="ru-RU"/>
        </w:rPr>
        <w:t>В</w:t>
      </w:r>
      <w:r w:rsidRPr="003615B4">
        <w:rPr>
          <w:lang w:val="ru-RU"/>
        </w:rPr>
        <w:t xml:space="preserve"> период с 2 по 1 день (включительно)</w:t>
      </w:r>
      <w:r w:rsidR="0003430E" w:rsidRPr="0003430E">
        <w:rPr>
          <w:lang w:val="ru-RU"/>
        </w:rPr>
        <w:t xml:space="preserve"> </w:t>
      </w:r>
      <w:r w:rsidR="0003430E" w:rsidRPr="003615B4">
        <w:rPr>
          <w:lang w:val="ru-RU"/>
        </w:rPr>
        <w:t>до даты вылета</w:t>
      </w:r>
      <w:r w:rsidR="0003430E">
        <w:rPr>
          <w:lang w:val="ru-RU"/>
        </w:rPr>
        <w:t xml:space="preserve"> и</w:t>
      </w:r>
      <w:r w:rsidR="00224B9D">
        <w:rPr>
          <w:lang w:val="ru-RU"/>
        </w:rPr>
        <w:t xml:space="preserve"> в день вылета</w:t>
      </w:r>
      <w:r w:rsidR="0003430E">
        <w:rPr>
          <w:lang w:val="ru-RU"/>
        </w:rPr>
        <w:t xml:space="preserve"> </w:t>
      </w:r>
      <w:r w:rsidRPr="003615B4">
        <w:rPr>
          <w:lang w:val="ru-RU"/>
        </w:rPr>
        <w:t xml:space="preserve">– штраф </w:t>
      </w:r>
      <w:r w:rsidR="00224B9D">
        <w:rPr>
          <w:lang w:val="ru-RU"/>
        </w:rPr>
        <w:t>10</w:t>
      </w:r>
      <w:r w:rsidRPr="003615B4">
        <w:rPr>
          <w:lang w:val="ru-RU"/>
        </w:rPr>
        <w:t>0% от конфиденциального тарифа нетто</w:t>
      </w:r>
      <w:r>
        <w:rPr>
          <w:lang w:val="ru-RU"/>
        </w:rPr>
        <w:t xml:space="preserve"> за каждое аннулированное место.</w:t>
      </w:r>
    </w:p>
    <w:p w14:paraId="69BADCFE" w14:textId="77777777" w:rsidR="00D64501" w:rsidRPr="00FE371A" w:rsidRDefault="00D64501" w:rsidP="00D64501">
      <w:pPr>
        <w:pStyle w:val="ab"/>
        <w:suppressAutoHyphens w:val="0"/>
        <w:autoSpaceDE w:val="0"/>
        <w:autoSpaceDN w:val="0"/>
        <w:adjustRightInd w:val="0"/>
        <w:ind w:left="0"/>
        <w:jc w:val="both"/>
        <w:rPr>
          <w:rFonts w:ascii="Calibri" w:hAnsi="Calibri" w:cs="Calibri"/>
          <w:lang w:val="ru-RU"/>
        </w:rPr>
      </w:pPr>
      <w:r w:rsidRPr="003615B4">
        <w:rPr>
          <w:lang w:val="ru-RU"/>
        </w:rPr>
        <w:t xml:space="preserve"> </w:t>
      </w:r>
    </w:p>
    <w:p w14:paraId="487B0241" w14:textId="77777777" w:rsidR="00D64501" w:rsidRPr="002C2A5A" w:rsidRDefault="00D64501" w:rsidP="00D64501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ind w:left="659"/>
        <w:jc w:val="both"/>
        <w:rPr>
          <w:rFonts w:ascii="Calibri" w:hAnsi="Calibri" w:cs="Calibri"/>
          <w:lang w:val="ru-RU"/>
        </w:rPr>
      </w:pPr>
      <w:r w:rsidRPr="003615B4">
        <w:rPr>
          <w:lang w:val="ru-RU"/>
        </w:rPr>
        <w:t>Возврат авиабилетов с аннуляцией мест, нарушающей минимальный размер группы, осуществляется со штрафом 100% от конфиденциального тарифа нетто за каж</w:t>
      </w:r>
      <w:r>
        <w:rPr>
          <w:lang w:val="ru-RU"/>
        </w:rPr>
        <w:t>дое аннулированное место.</w:t>
      </w:r>
    </w:p>
    <w:p w14:paraId="3212447E" w14:textId="77777777" w:rsidR="00D64501" w:rsidRPr="00373282" w:rsidRDefault="00D64501" w:rsidP="00D64501">
      <w:pPr>
        <w:pStyle w:val="ab"/>
        <w:suppressAutoHyphens w:val="0"/>
        <w:autoSpaceDE w:val="0"/>
        <w:autoSpaceDN w:val="0"/>
        <w:adjustRightInd w:val="0"/>
        <w:ind w:left="0"/>
        <w:jc w:val="both"/>
        <w:rPr>
          <w:rFonts w:ascii="Calibri" w:hAnsi="Calibri" w:cs="Calibri"/>
          <w:lang w:val="ru-RU"/>
        </w:rPr>
      </w:pPr>
      <w:r>
        <w:rPr>
          <w:lang w:val="ru-RU"/>
        </w:rPr>
        <w:t xml:space="preserve"> </w:t>
      </w:r>
    </w:p>
    <w:p w14:paraId="01DA5731" w14:textId="4BF8A9CA" w:rsidR="00D64501" w:rsidRPr="002C2A5A" w:rsidRDefault="00D64501" w:rsidP="00D64501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ind w:left="659"/>
        <w:jc w:val="both"/>
        <w:rPr>
          <w:rFonts w:ascii="Calibri" w:hAnsi="Calibri" w:cs="Calibri"/>
          <w:lang w:val="ru-RU"/>
        </w:rPr>
      </w:pPr>
      <w:r w:rsidRPr="003615B4">
        <w:rPr>
          <w:lang w:val="ru-RU"/>
        </w:rPr>
        <w:t>Запрещается нарушение последовательности использования полётных купонов оформле</w:t>
      </w:r>
      <w:r>
        <w:rPr>
          <w:lang w:val="ru-RU"/>
        </w:rPr>
        <w:t>нной групповой перевозки</w:t>
      </w:r>
      <w:r w:rsidR="00BC7030">
        <w:rPr>
          <w:lang w:val="ru-RU"/>
        </w:rPr>
        <w:t xml:space="preserve">, возврат тарифа при статусе полетных сегментов </w:t>
      </w:r>
      <w:r w:rsidR="00BC7030">
        <w:t>NO</w:t>
      </w:r>
      <w:r w:rsidR="00BC7030" w:rsidRPr="00BC7030">
        <w:rPr>
          <w:lang w:val="ru-RU"/>
        </w:rPr>
        <w:t xml:space="preserve"> </w:t>
      </w:r>
      <w:r w:rsidR="00BC7030">
        <w:t>SHOW</w:t>
      </w:r>
      <w:r w:rsidR="00BC7030">
        <w:rPr>
          <w:lang w:val="ru-RU"/>
        </w:rPr>
        <w:t xml:space="preserve"> не производится</w:t>
      </w:r>
      <w:r>
        <w:rPr>
          <w:lang w:val="ru-RU"/>
        </w:rPr>
        <w:t>.</w:t>
      </w:r>
    </w:p>
    <w:p w14:paraId="304F95DE" w14:textId="77777777" w:rsidR="00D64501" w:rsidRPr="00373282" w:rsidRDefault="00D64501" w:rsidP="00D64501">
      <w:pPr>
        <w:pStyle w:val="ab"/>
        <w:suppressAutoHyphens w:val="0"/>
        <w:autoSpaceDE w:val="0"/>
        <w:autoSpaceDN w:val="0"/>
        <w:adjustRightInd w:val="0"/>
        <w:ind w:left="0"/>
        <w:jc w:val="both"/>
        <w:rPr>
          <w:rFonts w:ascii="Calibri" w:hAnsi="Calibri" w:cs="Calibri"/>
          <w:lang w:val="ru-RU"/>
        </w:rPr>
      </w:pPr>
      <w:r>
        <w:rPr>
          <w:lang w:val="ru-RU"/>
        </w:rPr>
        <w:t xml:space="preserve"> </w:t>
      </w:r>
    </w:p>
    <w:p w14:paraId="78353FC9" w14:textId="77777777" w:rsidR="00D64501" w:rsidRPr="00910490" w:rsidRDefault="00D64501" w:rsidP="00D64501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ind w:left="659"/>
        <w:jc w:val="both"/>
        <w:rPr>
          <w:rFonts w:ascii="Calibri" w:hAnsi="Calibri" w:cs="Calibri"/>
          <w:lang w:val="ru-RU"/>
        </w:rPr>
      </w:pPr>
      <w:r w:rsidRPr="003615B4">
        <w:rPr>
          <w:lang w:val="ru-RU"/>
        </w:rPr>
        <w:t>Возврат тарифа по частично использованному билету не производится.</w:t>
      </w:r>
    </w:p>
    <w:p w14:paraId="00EAC022" w14:textId="77777777" w:rsidR="00910490" w:rsidRPr="00910490" w:rsidRDefault="00910490" w:rsidP="00910490">
      <w:pPr>
        <w:pStyle w:val="ab"/>
        <w:rPr>
          <w:rFonts w:ascii="Calibri" w:hAnsi="Calibri" w:cs="Calibri"/>
          <w:lang w:val="ru-RU"/>
        </w:rPr>
      </w:pPr>
    </w:p>
    <w:p w14:paraId="4530EC6C" w14:textId="1E929168" w:rsidR="00910490" w:rsidRPr="00910490" w:rsidRDefault="00910490" w:rsidP="00D64501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ind w:left="659"/>
        <w:jc w:val="both"/>
        <w:rPr>
          <w:rFonts w:cs="Times New Roman"/>
          <w:lang w:val="ru-RU"/>
        </w:rPr>
      </w:pPr>
      <w:r w:rsidRPr="00910490">
        <w:rPr>
          <w:rFonts w:cs="Times New Roman"/>
          <w:lang w:val="ru-RU"/>
        </w:rPr>
        <w:t xml:space="preserve">Возврат </w:t>
      </w:r>
      <w:r w:rsidR="00C420A5" w:rsidRPr="0045154E">
        <w:rPr>
          <w:rFonts w:cs="Times New Roman"/>
          <w:color w:val="auto"/>
          <w:lang w:val="ru-RU"/>
        </w:rPr>
        <w:t>вознаграждени</w:t>
      </w:r>
      <w:r w:rsidR="00C420A5">
        <w:rPr>
          <w:rFonts w:cs="Times New Roman"/>
          <w:color w:val="auto"/>
          <w:lang w:val="ru-RU"/>
        </w:rPr>
        <w:t>я</w:t>
      </w:r>
      <w:r w:rsidR="00C420A5" w:rsidRPr="0045154E">
        <w:rPr>
          <w:rFonts w:cs="Times New Roman"/>
          <w:color w:val="auto"/>
          <w:lang w:val="ru-RU"/>
        </w:rPr>
        <w:t xml:space="preserve"> </w:t>
      </w:r>
      <w:r w:rsidR="00C420A5">
        <w:rPr>
          <w:rFonts w:cs="Times New Roman"/>
          <w:color w:val="auto"/>
          <w:lang w:val="ru-RU"/>
        </w:rPr>
        <w:t>Поверенного за исполнение поручений</w:t>
      </w:r>
      <w:r>
        <w:rPr>
          <w:rFonts w:cs="Times New Roman"/>
          <w:lang w:val="ru-RU"/>
        </w:rPr>
        <w:t xml:space="preserve"> при оформлении вынужденного возврата по билету не производится.</w:t>
      </w:r>
    </w:p>
    <w:p w14:paraId="255C8F55" w14:textId="77777777" w:rsidR="00D64501" w:rsidRDefault="00D64501" w:rsidP="00D64501">
      <w:pPr>
        <w:pStyle w:val="ab"/>
        <w:suppressAutoHyphens w:val="0"/>
        <w:autoSpaceDE w:val="0"/>
        <w:autoSpaceDN w:val="0"/>
        <w:adjustRightInd w:val="0"/>
        <w:ind w:left="0"/>
        <w:rPr>
          <w:b/>
          <w:lang w:val="ru-RU"/>
        </w:rPr>
      </w:pPr>
    </w:p>
    <w:p w14:paraId="5593C304" w14:textId="77777777" w:rsidR="00557195" w:rsidRDefault="00557195" w:rsidP="00D64501">
      <w:pPr>
        <w:pStyle w:val="ab"/>
        <w:suppressAutoHyphens w:val="0"/>
        <w:autoSpaceDE w:val="0"/>
        <w:autoSpaceDN w:val="0"/>
        <w:adjustRightInd w:val="0"/>
        <w:ind w:left="0"/>
        <w:rPr>
          <w:b/>
          <w:lang w:val="ru-RU"/>
        </w:rPr>
      </w:pPr>
    </w:p>
    <w:p w14:paraId="3FA9C3F6" w14:textId="77777777" w:rsidR="0087094E" w:rsidRPr="0026362B" w:rsidRDefault="0087094E" w:rsidP="0087094E">
      <w:pPr>
        <w:pStyle w:val="ab"/>
        <w:numPr>
          <w:ilvl w:val="0"/>
          <w:numId w:val="25"/>
        </w:numPr>
        <w:suppressAutoHyphens w:val="0"/>
        <w:autoSpaceDE w:val="0"/>
        <w:autoSpaceDN w:val="0"/>
        <w:adjustRightInd w:val="0"/>
        <w:ind w:left="0"/>
        <w:jc w:val="center"/>
        <w:rPr>
          <w:rFonts w:cs="Times New Roman"/>
          <w:b/>
        </w:rPr>
      </w:pPr>
      <w:r>
        <w:rPr>
          <w:rFonts w:cs="Times New Roman"/>
          <w:b/>
          <w:lang w:val="ru-RU"/>
        </w:rPr>
        <w:t>Оформление</w:t>
      </w:r>
      <w:r w:rsidRPr="0026362B">
        <w:rPr>
          <w:rFonts w:cs="Times New Roman"/>
          <w:b/>
        </w:rPr>
        <w:t xml:space="preserve"> билетов</w:t>
      </w:r>
    </w:p>
    <w:p w14:paraId="6ECF85A9" w14:textId="77777777" w:rsidR="0087094E" w:rsidRDefault="0087094E" w:rsidP="0087094E">
      <w:pPr>
        <w:pStyle w:val="ab"/>
        <w:ind w:left="0"/>
        <w:rPr>
          <w:rFonts w:cs="Times New Roman"/>
        </w:rPr>
      </w:pPr>
    </w:p>
    <w:p w14:paraId="2A47A7AC" w14:textId="77777777" w:rsidR="0087094E" w:rsidRDefault="0087094E" w:rsidP="0087094E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Список пассажиров Доверитель предоставляет Поверенному не позднее </w:t>
      </w:r>
      <w:r w:rsidRPr="00910490">
        <w:rPr>
          <w:rFonts w:cs="Times New Roman"/>
          <w:u w:val="single"/>
          <w:lang w:val="ru-RU"/>
        </w:rPr>
        <w:t>_________</w:t>
      </w:r>
      <w:r>
        <w:rPr>
          <w:rFonts w:cs="Times New Roman"/>
          <w:lang w:val="ru-RU"/>
        </w:rPr>
        <w:t xml:space="preserve"> дней до вылета рейса. </w:t>
      </w:r>
    </w:p>
    <w:p w14:paraId="19F82DF4" w14:textId="77777777" w:rsidR="0087094E" w:rsidRDefault="0087094E" w:rsidP="0087094E">
      <w:pPr>
        <w:pStyle w:val="ab"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Список пассажиров Доверитель предоставляет в формате </w:t>
      </w:r>
      <w:r>
        <w:rPr>
          <w:rFonts w:cs="Times New Roman"/>
        </w:rPr>
        <w:t>Excel</w:t>
      </w:r>
      <w:r>
        <w:rPr>
          <w:rFonts w:cs="Times New Roman"/>
          <w:lang w:val="ru-RU"/>
        </w:rPr>
        <w:t xml:space="preserve"> </w:t>
      </w:r>
    </w:p>
    <w:p w14:paraId="6107B385" w14:textId="77777777" w:rsidR="0087094E" w:rsidRDefault="0087094E" w:rsidP="0087094E">
      <w:pPr>
        <w:pStyle w:val="ab"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Список должен составлять следующие столбцы: Фамилия / Имя / Отчество / Пол / Дата рождения / Гражданство / Номер паспорта / Дата окончания паспорта (в случае если пассажир летит по загранпаспорту или национальному паспорту), пример:</w:t>
      </w:r>
    </w:p>
    <w:p w14:paraId="7F7ED2E6" w14:textId="77777777" w:rsidR="0087094E" w:rsidRDefault="0087094E" w:rsidP="0087094E">
      <w:pPr>
        <w:pStyle w:val="ab"/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</w:p>
    <w:tbl>
      <w:tblPr>
        <w:tblW w:w="10508" w:type="dxa"/>
        <w:tblInd w:w="113" w:type="dxa"/>
        <w:tblLook w:val="04A0" w:firstRow="1" w:lastRow="0" w:firstColumn="1" w:lastColumn="0" w:noHBand="0" w:noVBand="1"/>
      </w:tblPr>
      <w:tblGrid>
        <w:gridCol w:w="442"/>
        <w:gridCol w:w="1137"/>
        <w:gridCol w:w="967"/>
        <w:gridCol w:w="1233"/>
        <w:gridCol w:w="919"/>
        <w:gridCol w:w="1139"/>
        <w:gridCol w:w="1864"/>
        <w:gridCol w:w="1541"/>
        <w:gridCol w:w="1269"/>
      </w:tblGrid>
      <w:tr w:rsidR="00BB3F1B" w:rsidRPr="00050AA8" w14:paraId="3C3A1CDC" w14:textId="77777777" w:rsidTr="00BB3F1B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BCBD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№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69D0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Фамилия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3186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Имя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96F4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Отчество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EE1A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Пол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1EA9" w14:textId="7EB9CA4E" w:rsidR="0087094E" w:rsidRPr="00050AA8" w:rsidRDefault="00224B9D" w:rsidP="00224B9D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Гражд-в</w:t>
            </w:r>
            <w:r w:rsidR="0087094E"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о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EA40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Дата рождения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5D36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№ паспорта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B0CA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Срок действия</w:t>
            </w:r>
          </w:p>
        </w:tc>
      </w:tr>
      <w:tr w:rsidR="00BB3F1B" w:rsidRPr="00050AA8" w14:paraId="781BB7CE" w14:textId="77777777" w:rsidTr="00BB3F1B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F7EB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BD99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Ivanov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7E82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Ivan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1898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511E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MR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B3D4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RU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B43E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01.01.1988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7B67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713899663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DFD4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21.05.2023</w:t>
            </w:r>
          </w:p>
        </w:tc>
      </w:tr>
      <w:tr w:rsidR="00BB3F1B" w:rsidRPr="00050AA8" w14:paraId="6C498194" w14:textId="77777777" w:rsidTr="00BB3F1B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5A56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82DD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Иванова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2829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Марина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7880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Ивановна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848A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Ж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8B42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РФ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4DBF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01.01.1988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925E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1707828999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1542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BB3F1B" w:rsidRPr="00050AA8" w14:paraId="681D96AE" w14:textId="77777777" w:rsidTr="00BB3F1B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0DAA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192F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Иванова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0588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Таисия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E3A2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Ивановна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A4A7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INF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7C9A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РФ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E2EF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01.01.2016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AD23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IVМЮ123456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E80A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BB3F1B" w:rsidRPr="00050AA8" w14:paraId="39B2FC62" w14:textId="77777777" w:rsidTr="00BB3F1B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8340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199F" w14:textId="4126BF82" w:rsidR="0087094E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Иванов</w:t>
            </w:r>
            <w:r w:rsidR="0087094E"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CDC3" w14:textId="068DA6E9" w:rsidR="0087094E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Петр</w:t>
            </w:r>
            <w:r w:rsidR="0087094E"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AC5A" w14:textId="0348F378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  <w:r w:rsidR="00224B9D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Иванович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AB92" w14:textId="20B0E643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  <w:r w:rsidR="00224B9D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E6B0" w14:textId="3D7E5D80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  <w:r w:rsidR="00224B9D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РФ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E84B" w14:textId="33D5DB15" w:rsidR="0087094E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01.01.1985</w:t>
            </w:r>
            <w:r w:rsidR="0087094E"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76EB" w14:textId="2E427777" w:rsidR="0087094E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1707828999</w:t>
            </w:r>
            <w:r w:rsidR="0087094E"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B789" w14:textId="46EDEAF8" w:rsidR="0087094E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Без срока</w:t>
            </w:r>
            <w:r w:rsidR="0087094E"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BB3F1B" w:rsidRPr="00224B9D" w14:paraId="37BE4708" w14:textId="77777777" w:rsidTr="00BB3F1B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FE84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C94B" w14:textId="305C04A9" w:rsidR="0087094E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  <w:t>Iv</w:t>
            </w:r>
            <w:r w:rsidR="0087094E"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3D0F" w14:textId="552B95B2" w:rsidR="0087094E" w:rsidRPr="00224B9D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  <w:r w:rsidR="00224B9D"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  <w:t>Lu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10D6" w14:textId="041AA064" w:rsidR="0087094E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  <w:t>Pin</w:t>
            </w:r>
            <w:r w:rsidR="0087094E"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B7EA" w14:textId="276CC373" w:rsidR="0087094E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  <w:t>MRS</w:t>
            </w:r>
            <w:r w:rsidR="0087094E"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3B24" w14:textId="1292DA56" w:rsidR="0087094E" w:rsidRPr="00224B9D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  <w:r w:rsidR="00224B9D"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  <w:t>CN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9139" w14:textId="4564D936" w:rsidR="0087094E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224B9D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01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.01.1970</w:t>
            </w:r>
            <w:r w:rsidR="0087094E"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F394" w14:textId="48EDC7A8" w:rsidR="0087094E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  <w:t>A111111111</w:t>
            </w:r>
            <w:r w:rsidR="0087094E"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2D44" w14:textId="760A9268" w:rsidR="0087094E" w:rsidRPr="00050AA8" w:rsidRDefault="00BB3F1B" w:rsidP="00224B9D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  <w:t>1</w:t>
            </w:r>
            <w:r w:rsidR="00224B9D" w:rsidRPr="00224B9D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0.0</w:t>
            </w:r>
            <w:r w:rsidR="00224B9D"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  <w:t>1</w:t>
            </w:r>
            <w:r w:rsidR="00224B9D" w:rsidRPr="00224B9D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.</w:t>
            </w:r>
            <w:r w:rsidR="00224B9D">
              <w:rPr>
                <w:rFonts w:ascii="Calibri" w:eastAsia="Times New Roman" w:hAnsi="Calibri" w:cs="Times New Roman"/>
                <w:sz w:val="22"/>
                <w:szCs w:val="22"/>
                <w:lang w:eastAsia="ru-RU" w:bidi="ar-SA"/>
              </w:rPr>
              <w:t>2030</w:t>
            </w:r>
            <w:r w:rsidR="0087094E"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BB3F1B" w:rsidRPr="00224B9D" w14:paraId="19BED21D" w14:textId="77777777" w:rsidTr="00BB3F1B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DE61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F094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203B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2F54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96AF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AA5D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961D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B8B2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3631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BB3F1B" w:rsidRPr="00224B9D" w14:paraId="27EAC1E1" w14:textId="77777777" w:rsidTr="00BB3F1B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73FB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4F08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C07F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92C3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3FBE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546F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FC45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A3A8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2D89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224B9D" w:rsidRPr="00224B9D" w14:paraId="562D23D5" w14:textId="77777777" w:rsidTr="00BB3F1B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97CC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5CC2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2477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C697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7521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70F2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B46D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A280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C75E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224B9D" w:rsidRPr="00224B9D" w14:paraId="346C34B6" w14:textId="77777777" w:rsidTr="00BB3F1B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958C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D64E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3BE3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4D3B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9B23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6B3B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5DEC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F603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8B4E" w14:textId="77777777" w:rsidR="0087094E" w:rsidRPr="00050AA8" w:rsidRDefault="0087094E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 w:rsidRPr="00050AA8"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224B9D" w:rsidRPr="00224B9D" w14:paraId="15AF6183" w14:textId="77777777" w:rsidTr="00BB3F1B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2C53B" w14:textId="5B7C653B" w:rsidR="00224B9D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378E" w14:textId="77777777" w:rsidR="00224B9D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3B99" w14:textId="77777777" w:rsidR="00224B9D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1D78" w14:textId="77777777" w:rsidR="00224B9D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F69F8" w14:textId="77777777" w:rsidR="00224B9D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4616" w14:textId="77777777" w:rsidR="00224B9D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5831" w14:textId="77777777" w:rsidR="00224B9D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60B00" w14:textId="77777777" w:rsidR="00224B9D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AAA6" w14:textId="77777777" w:rsidR="00224B9D" w:rsidRPr="00050AA8" w:rsidRDefault="00224B9D" w:rsidP="00E773C9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22"/>
                <w:szCs w:val="22"/>
                <w:lang w:val="ru-RU" w:eastAsia="ru-RU" w:bidi="ar-SA"/>
              </w:rPr>
            </w:pPr>
          </w:p>
        </w:tc>
      </w:tr>
    </w:tbl>
    <w:p w14:paraId="0866315F" w14:textId="77777777" w:rsidR="00D64501" w:rsidRPr="00D64501" w:rsidRDefault="00EF0452" w:rsidP="00D64501">
      <w:pPr>
        <w:pStyle w:val="ab"/>
        <w:suppressAutoHyphens w:val="0"/>
        <w:autoSpaceDE w:val="0"/>
        <w:autoSpaceDN w:val="0"/>
        <w:adjustRightInd w:val="0"/>
        <w:ind w:left="735"/>
        <w:jc w:val="both"/>
        <w:rPr>
          <w:rFonts w:cs="Times New Roman"/>
          <w:lang w:val="ru-RU"/>
        </w:rPr>
      </w:pPr>
      <w:r w:rsidRPr="00EF0452">
        <w:rPr>
          <w:lang w:val="ru-RU"/>
        </w:rPr>
        <w:t xml:space="preserve"> </w:t>
      </w:r>
    </w:p>
    <w:p w14:paraId="7996A692" w14:textId="5380BDE3" w:rsidR="00EF0452" w:rsidRDefault="00EF0452" w:rsidP="0087094E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EF0452">
        <w:rPr>
          <w:rFonts w:cs="Times New Roman"/>
          <w:lang w:val="ru-RU"/>
        </w:rPr>
        <w:t xml:space="preserve">Поверенный в праве запросить у Доверителя иной формат файла с ФИО и данными пассажира, в зависимости от требований авиакомпании для осуществления выписки авиабилетов в системе бронирования авиакомпании. </w:t>
      </w:r>
    </w:p>
    <w:p w14:paraId="695B5B0E" w14:textId="2394A8D8" w:rsidR="0087094E" w:rsidRPr="00EF0452" w:rsidRDefault="0087094E" w:rsidP="00EF0452">
      <w:pPr>
        <w:suppressAutoHyphens w:val="0"/>
        <w:autoSpaceDE w:val="0"/>
        <w:autoSpaceDN w:val="0"/>
        <w:adjustRightInd w:val="0"/>
        <w:ind w:left="360"/>
        <w:jc w:val="both"/>
        <w:rPr>
          <w:rFonts w:cs="Times New Roman"/>
          <w:lang w:val="ru-RU"/>
        </w:rPr>
      </w:pPr>
    </w:p>
    <w:p w14:paraId="70C12464" w14:textId="77777777" w:rsidR="0087094E" w:rsidRDefault="0087094E" w:rsidP="0087094E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Билеты буду оформлены согласно п.п </w:t>
      </w:r>
      <w:r w:rsidRPr="00224B9D">
        <w:rPr>
          <w:rFonts w:cs="Times New Roman"/>
          <w:u w:val="single"/>
          <w:lang w:val="ru-RU"/>
        </w:rPr>
        <w:t>___________</w:t>
      </w:r>
      <w:r>
        <w:rPr>
          <w:rFonts w:cs="Times New Roman"/>
          <w:lang w:val="ru-RU"/>
        </w:rPr>
        <w:t xml:space="preserve">, в срок </w:t>
      </w:r>
      <w:r w:rsidRPr="00224B9D">
        <w:rPr>
          <w:rFonts w:cs="Times New Roman"/>
          <w:u w:val="single"/>
          <w:lang w:val="ru-RU"/>
        </w:rPr>
        <w:t>__________________________</w:t>
      </w:r>
      <w:r>
        <w:rPr>
          <w:rFonts w:cs="Times New Roman"/>
          <w:lang w:val="ru-RU"/>
        </w:rPr>
        <w:t>.</w:t>
      </w:r>
    </w:p>
    <w:p w14:paraId="13244ED0" w14:textId="77777777" w:rsidR="0087094E" w:rsidRPr="0026362B" w:rsidRDefault="0087094E" w:rsidP="0087094E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26362B">
        <w:rPr>
          <w:rFonts w:cs="Times New Roman"/>
          <w:lang w:val="ru-RU"/>
        </w:rPr>
        <w:t>Для бронирований, подтвержденных за 21 день и более до вылета - не позднее 14 дней до вылета рейса.</w:t>
      </w:r>
    </w:p>
    <w:p w14:paraId="72F04A3D" w14:textId="77777777" w:rsidR="0087094E" w:rsidRPr="0026362B" w:rsidRDefault="0087094E" w:rsidP="0087094E">
      <w:pPr>
        <w:pStyle w:val="ab"/>
        <w:ind w:left="735"/>
        <w:jc w:val="both"/>
        <w:rPr>
          <w:rFonts w:cs="Times New Roman"/>
          <w:lang w:val="ru-RU"/>
        </w:rPr>
      </w:pPr>
    </w:p>
    <w:p w14:paraId="075D0DB6" w14:textId="77777777" w:rsidR="0087094E" w:rsidRPr="0026362B" w:rsidRDefault="0087094E" w:rsidP="0087094E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26362B">
        <w:rPr>
          <w:rFonts w:cs="Times New Roman"/>
          <w:lang w:val="ru-RU"/>
        </w:rPr>
        <w:t xml:space="preserve"> Для бронирований, подтвержденных менее, чем за 21 день до вылета - в течение трех дней, </w:t>
      </w:r>
      <w:r w:rsidRPr="0026362B">
        <w:rPr>
          <w:rFonts w:cs="Times New Roman"/>
          <w:lang w:val="ru-RU"/>
        </w:rPr>
        <w:lastRenderedPageBreak/>
        <w:t>но не позднее 3 дней до вылета рейса.</w:t>
      </w:r>
    </w:p>
    <w:p w14:paraId="17E3A2DC" w14:textId="77777777" w:rsidR="0087094E" w:rsidRPr="0026362B" w:rsidRDefault="0087094E" w:rsidP="0087094E">
      <w:pPr>
        <w:pStyle w:val="ab"/>
        <w:rPr>
          <w:rFonts w:cs="Times New Roman"/>
          <w:lang w:val="ru-RU"/>
        </w:rPr>
      </w:pPr>
    </w:p>
    <w:p w14:paraId="12EB9E0D" w14:textId="77777777" w:rsidR="0087094E" w:rsidRPr="00B93BF7" w:rsidRDefault="0087094E" w:rsidP="0087094E">
      <w:pPr>
        <w:pStyle w:val="ab"/>
        <w:numPr>
          <w:ilvl w:val="1"/>
          <w:numId w:val="25"/>
        </w:numPr>
        <w:suppressAutoHyphens w:val="0"/>
        <w:autoSpaceDE w:val="0"/>
        <w:autoSpaceDN w:val="0"/>
        <w:adjustRightInd w:val="0"/>
        <w:jc w:val="both"/>
        <w:rPr>
          <w:rFonts w:cs="Times New Roman"/>
          <w:b/>
          <w:color w:val="auto"/>
          <w:lang w:val="ru-RU"/>
        </w:rPr>
      </w:pPr>
      <w:r w:rsidRPr="00EC6C6F">
        <w:rPr>
          <w:rFonts w:cs="Times New Roman"/>
          <w:lang w:val="ru-RU"/>
        </w:rPr>
        <w:t xml:space="preserve"> Для бронирований, подтвержденных менее, чем за 3 дня до вылета – в течение 5 часов после поступления оплаты на расчетный счет Авиакомпании/Агента, но не позднее 6 часов до вылета рейса.</w:t>
      </w:r>
    </w:p>
    <w:p w14:paraId="741B212D" w14:textId="77777777" w:rsidR="0087094E" w:rsidRPr="00612F6F" w:rsidRDefault="0087094E" w:rsidP="0087094E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color w:val="auto"/>
          <w:lang w:val="ru-RU"/>
        </w:rPr>
      </w:pPr>
    </w:p>
    <w:p w14:paraId="4FD4ADFD" w14:textId="77777777" w:rsidR="0087094E" w:rsidRDefault="0087094E" w:rsidP="0087094E">
      <w:pPr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Данное приложение является ОБРАЗЦОМ.</w:t>
      </w:r>
    </w:p>
    <w:p w14:paraId="048B4F10" w14:textId="77777777" w:rsidR="0087094E" w:rsidRDefault="0087094E" w:rsidP="0087094E">
      <w:pPr>
        <w:jc w:val="both"/>
        <w:rPr>
          <w:rFonts w:cs="Times New Roman"/>
          <w:b/>
          <w:lang w:val="ru-RU"/>
        </w:rPr>
      </w:pPr>
    </w:p>
    <w:p w14:paraId="6F64DD25" w14:textId="77777777" w:rsidR="0087094E" w:rsidRPr="00DA3748" w:rsidRDefault="0087094E" w:rsidP="0087094E">
      <w:pPr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С ОБРАЗЦОМ СОГЛАСНЫ.</w:t>
      </w:r>
    </w:p>
    <w:p w14:paraId="0B84C776" w14:textId="77777777" w:rsidR="0087094E" w:rsidRPr="00EC6C6F" w:rsidRDefault="0087094E" w:rsidP="0087094E">
      <w:pPr>
        <w:pStyle w:val="ab"/>
        <w:suppressAutoHyphens w:val="0"/>
        <w:autoSpaceDE w:val="0"/>
        <w:autoSpaceDN w:val="0"/>
        <w:adjustRightInd w:val="0"/>
        <w:ind w:left="735"/>
        <w:jc w:val="both"/>
        <w:rPr>
          <w:rFonts w:cs="Times New Roman"/>
          <w:b/>
          <w:color w:val="auto"/>
          <w:lang w:val="ru-RU"/>
        </w:rPr>
      </w:pPr>
    </w:p>
    <w:tbl>
      <w:tblPr>
        <w:tblpPr w:leftFromText="180" w:rightFromText="180" w:vertAnchor="text" w:horzAnchor="margin" w:tblpY="486"/>
        <w:tblW w:w="11312" w:type="dxa"/>
        <w:tblLayout w:type="fixed"/>
        <w:tblLook w:val="0000" w:firstRow="0" w:lastRow="0" w:firstColumn="0" w:lastColumn="0" w:noHBand="0" w:noVBand="0"/>
      </w:tblPr>
      <w:tblGrid>
        <w:gridCol w:w="5103"/>
        <w:gridCol w:w="6209"/>
      </w:tblGrid>
      <w:tr w:rsidR="0087094E" w:rsidRPr="009A09EB" w14:paraId="233B7CB2" w14:textId="77777777" w:rsidTr="00030DCB">
        <w:trPr>
          <w:trHeight w:val="166"/>
        </w:trPr>
        <w:tc>
          <w:tcPr>
            <w:tcW w:w="5103" w:type="dxa"/>
          </w:tcPr>
          <w:p w14:paraId="7FB4912C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Поверенный:</w:t>
            </w:r>
          </w:p>
        </w:tc>
        <w:tc>
          <w:tcPr>
            <w:tcW w:w="6209" w:type="dxa"/>
          </w:tcPr>
          <w:p w14:paraId="627AFCA7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lang w:val="ru-RU"/>
              </w:rPr>
            </w:pPr>
            <w:r w:rsidRPr="009A09EB">
              <w:rPr>
                <w:rFonts w:cs="Times New Roman"/>
                <w:b/>
                <w:lang w:val="ru-RU"/>
              </w:rPr>
              <w:t>Доверитель:</w:t>
            </w:r>
          </w:p>
        </w:tc>
      </w:tr>
      <w:tr w:rsidR="0087094E" w:rsidRPr="009A09EB" w14:paraId="42A595F0" w14:textId="77777777" w:rsidTr="00030DCB">
        <w:trPr>
          <w:trHeight w:val="166"/>
        </w:trPr>
        <w:tc>
          <w:tcPr>
            <w:tcW w:w="5103" w:type="dxa"/>
          </w:tcPr>
          <w:p w14:paraId="3C2B6CF7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Генеральный директор</w:t>
            </w:r>
          </w:p>
        </w:tc>
        <w:tc>
          <w:tcPr>
            <w:tcW w:w="6209" w:type="dxa"/>
          </w:tcPr>
          <w:p w14:paraId="69001153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  <w:r w:rsidRPr="009A09EB">
              <w:rPr>
                <w:rFonts w:cs="Times New Roman"/>
                <w:lang w:val="ru-RU"/>
              </w:rPr>
              <w:t>Генеральный директор</w:t>
            </w:r>
          </w:p>
        </w:tc>
      </w:tr>
      <w:tr w:rsidR="0087094E" w:rsidRPr="009A09EB" w14:paraId="35D6624E" w14:textId="77777777" w:rsidTr="00030DCB">
        <w:trPr>
          <w:trHeight w:hRule="exact" w:val="217"/>
        </w:trPr>
        <w:tc>
          <w:tcPr>
            <w:tcW w:w="5103" w:type="dxa"/>
          </w:tcPr>
          <w:p w14:paraId="6575EA88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vertAlign w:val="superscript"/>
                <w:lang w:val="ru-RU"/>
              </w:rPr>
            </w:pPr>
          </w:p>
        </w:tc>
        <w:tc>
          <w:tcPr>
            <w:tcW w:w="6209" w:type="dxa"/>
          </w:tcPr>
          <w:p w14:paraId="77B35525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  <w:lang w:val="ru-RU"/>
              </w:rPr>
            </w:pPr>
            <w:r w:rsidRPr="009A09EB">
              <w:rPr>
                <w:rFonts w:cs="Times New Roman"/>
                <w:vertAlign w:val="superscript"/>
                <w:lang w:val="ru-RU"/>
              </w:rPr>
              <w:t xml:space="preserve">                          </w:t>
            </w:r>
          </w:p>
        </w:tc>
      </w:tr>
      <w:tr w:rsidR="0087094E" w:rsidRPr="009A09EB" w14:paraId="576070BB" w14:textId="77777777" w:rsidTr="00030DCB">
        <w:trPr>
          <w:trHeight w:val="452"/>
        </w:trPr>
        <w:tc>
          <w:tcPr>
            <w:tcW w:w="5103" w:type="dxa"/>
          </w:tcPr>
          <w:p w14:paraId="7C861988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b/>
                <w:vertAlign w:val="superscript"/>
                <w:lang w:val="ru-RU"/>
              </w:rPr>
            </w:pPr>
          </w:p>
        </w:tc>
        <w:tc>
          <w:tcPr>
            <w:tcW w:w="6209" w:type="dxa"/>
          </w:tcPr>
          <w:p w14:paraId="3F8E7662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lang w:val="ru-RU"/>
              </w:rPr>
            </w:pPr>
          </w:p>
        </w:tc>
      </w:tr>
      <w:tr w:rsidR="0087094E" w:rsidRPr="009A09EB" w14:paraId="02F961F4" w14:textId="77777777" w:rsidTr="00030DCB">
        <w:trPr>
          <w:trHeight w:val="303"/>
        </w:trPr>
        <w:tc>
          <w:tcPr>
            <w:tcW w:w="5103" w:type="dxa"/>
          </w:tcPr>
          <w:p w14:paraId="29D19BB0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</w:rPr>
            </w:pPr>
            <w:r w:rsidRPr="009A09EB">
              <w:rPr>
                <w:rFonts w:cs="Times New Roman"/>
                <w:lang w:val="ru-RU"/>
              </w:rPr>
              <w:t xml:space="preserve">________________________ </w:t>
            </w:r>
            <w:r w:rsidRPr="009A09EB">
              <w:rPr>
                <w:rFonts w:cs="Times New Roman"/>
              </w:rPr>
              <w:t>/</w:t>
            </w:r>
            <w:r w:rsidRPr="009A09EB">
              <w:rPr>
                <w:rFonts w:cs="Times New Roman"/>
                <w:color w:val="auto"/>
                <w:lang w:val="ru-RU"/>
              </w:rPr>
              <w:t xml:space="preserve"> Скворцов С.М.</w:t>
            </w:r>
            <w:r w:rsidRPr="009A09EB">
              <w:rPr>
                <w:rFonts w:cs="Times New Roman"/>
              </w:rPr>
              <w:t>/</w:t>
            </w:r>
          </w:p>
        </w:tc>
        <w:tc>
          <w:tcPr>
            <w:tcW w:w="6209" w:type="dxa"/>
          </w:tcPr>
          <w:p w14:paraId="694E7C09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</w:rPr>
            </w:pPr>
            <w:r w:rsidRPr="009A09EB">
              <w:rPr>
                <w:rFonts w:cs="Times New Roman"/>
              </w:rPr>
              <w:t xml:space="preserve"> ______________________ /_________________/</w:t>
            </w:r>
          </w:p>
        </w:tc>
      </w:tr>
      <w:tr w:rsidR="0087094E" w:rsidRPr="009A09EB" w14:paraId="700B1C6F" w14:textId="77777777" w:rsidTr="00030DCB">
        <w:trPr>
          <w:trHeight w:hRule="exact" w:val="217"/>
        </w:trPr>
        <w:tc>
          <w:tcPr>
            <w:tcW w:w="5103" w:type="dxa"/>
          </w:tcPr>
          <w:p w14:paraId="342F8AB5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</w:rPr>
            </w:pPr>
            <w:r w:rsidRPr="009A09EB">
              <w:rPr>
                <w:rFonts w:cs="Times New Roman"/>
                <w:vertAlign w:val="superscript"/>
              </w:rPr>
              <w:t xml:space="preserve">                              (подпись)</w:t>
            </w:r>
          </w:p>
        </w:tc>
        <w:tc>
          <w:tcPr>
            <w:tcW w:w="6209" w:type="dxa"/>
          </w:tcPr>
          <w:p w14:paraId="1EE91D05" w14:textId="77777777" w:rsidR="0087094E" w:rsidRPr="009A09EB" w:rsidRDefault="0087094E" w:rsidP="00E773C9">
            <w:pPr>
              <w:tabs>
                <w:tab w:val="left" w:pos="5529"/>
              </w:tabs>
              <w:snapToGrid w:val="0"/>
              <w:ind w:right="5"/>
              <w:rPr>
                <w:rFonts w:cs="Times New Roman"/>
                <w:vertAlign w:val="superscript"/>
              </w:rPr>
            </w:pPr>
            <w:r w:rsidRPr="009A09EB">
              <w:rPr>
                <w:rFonts w:cs="Times New Roman"/>
                <w:vertAlign w:val="superscript"/>
              </w:rPr>
              <w:t xml:space="preserve">                              (подпись)</w:t>
            </w:r>
          </w:p>
        </w:tc>
      </w:tr>
    </w:tbl>
    <w:p w14:paraId="18350800" w14:textId="1B06F52C" w:rsidR="0087094E" w:rsidRPr="00EC6C6F" w:rsidRDefault="0087094E" w:rsidP="00224B9D">
      <w:pPr>
        <w:pStyle w:val="ab"/>
        <w:suppressAutoHyphens w:val="0"/>
        <w:autoSpaceDE w:val="0"/>
        <w:autoSpaceDN w:val="0"/>
        <w:adjustRightInd w:val="0"/>
        <w:ind w:left="735"/>
        <w:jc w:val="both"/>
        <w:rPr>
          <w:rFonts w:cs="Times New Roman"/>
          <w:b/>
          <w:color w:val="auto"/>
          <w:lang w:val="ru-RU"/>
        </w:rPr>
      </w:pPr>
    </w:p>
    <w:p w14:paraId="7480568C" w14:textId="77777777" w:rsidR="00224B9D" w:rsidRDefault="00224B9D">
      <w:pPr>
        <w:widowControl/>
        <w:suppressAutoHyphens w:val="0"/>
        <w:spacing w:after="200" w:line="276" w:lineRule="auto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br w:type="page"/>
      </w:r>
    </w:p>
    <w:p w14:paraId="4580A7FD" w14:textId="0C5358BF" w:rsidR="0087094E" w:rsidRPr="009A09EB" w:rsidRDefault="0087094E" w:rsidP="0087094E">
      <w:pPr>
        <w:jc w:val="right"/>
        <w:rPr>
          <w:rFonts w:cs="Times New Roman"/>
          <w:b/>
          <w:lang w:val="ru-RU"/>
        </w:rPr>
      </w:pPr>
      <w:r w:rsidRPr="009A09EB">
        <w:rPr>
          <w:rFonts w:cs="Times New Roman"/>
          <w:b/>
          <w:lang w:val="ru-RU"/>
        </w:rPr>
        <w:lastRenderedPageBreak/>
        <w:t xml:space="preserve">ПРИЛОЖЕНИЕ </w:t>
      </w:r>
      <w:r>
        <w:rPr>
          <w:rFonts w:cs="Times New Roman"/>
          <w:b/>
          <w:lang w:val="ru-RU"/>
        </w:rPr>
        <w:t>6</w:t>
      </w:r>
    </w:p>
    <w:p w14:paraId="73B97364" w14:textId="77777777" w:rsidR="0087094E" w:rsidRPr="009A09EB" w:rsidRDefault="0087094E" w:rsidP="0087094E">
      <w:pPr>
        <w:jc w:val="right"/>
        <w:rPr>
          <w:rFonts w:cs="Times New Roman"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 xml:space="preserve">к Договору Поручения </w:t>
      </w:r>
    </w:p>
    <w:p w14:paraId="2C8CC568" w14:textId="77777777" w:rsidR="0087094E" w:rsidRPr="009A09EB" w:rsidRDefault="0087094E" w:rsidP="0087094E">
      <w:pPr>
        <w:jc w:val="right"/>
        <w:rPr>
          <w:rFonts w:cs="Times New Roman"/>
          <w:b/>
          <w:color w:val="auto"/>
          <w:lang w:val="ru-RU"/>
        </w:rPr>
      </w:pPr>
      <w:r w:rsidRPr="009A09EB">
        <w:rPr>
          <w:rFonts w:cs="Times New Roman"/>
          <w:color w:val="auto"/>
          <w:lang w:val="ru-RU"/>
        </w:rPr>
        <w:t>№   от «___»_______20___г.</w:t>
      </w:r>
    </w:p>
    <w:p w14:paraId="2F7DE6D9" w14:textId="77777777" w:rsidR="0087094E" w:rsidRPr="009A09EB" w:rsidRDefault="0087094E" w:rsidP="0087094E">
      <w:pPr>
        <w:widowControl/>
        <w:suppressAutoHyphens w:val="0"/>
        <w:spacing w:after="200" w:line="276" w:lineRule="auto"/>
        <w:jc w:val="right"/>
        <w:rPr>
          <w:rFonts w:eastAsia="Times New Roman" w:cs="Times New Roman"/>
          <w:color w:val="auto"/>
          <w:lang w:val="ru-RU"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7094E" w:rsidRPr="009A09EB" w14:paraId="3CA0B0F4" w14:textId="77777777" w:rsidTr="00E773C9">
        <w:tc>
          <w:tcPr>
            <w:tcW w:w="4785" w:type="dxa"/>
          </w:tcPr>
          <w:p w14:paraId="0C0DD1ED" w14:textId="77777777" w:rsidR="0087094E" w:rsidRPr="009A09EB" w:rsidRDefault="0087094E" w:rsidP="00E773C9">
            <w:pPr>
              <w:widowControl/>
              <w:suppressAutoHyphens w:val="0"/>
              <w:rPr>
                <w:rFonts w:eastAsia="Calibri" w:cs="Times New Roman"/>
                <w:color w:val="auto"/>
                <w:lang w:val="ru-RU" w:bidi="ar-SA"/>
              </w:rPr>
            </w:pPr>
            <w:r w:rsidRPr="009A09EB">
              <w:rPr>
                <w:rFonts w:eastAsia="Calibri" w:cs="Times New Roman"/>
                <w:color w:val="auto"/>
                <w:lang w:val="ru-RU" w:bidi="ar-SA"/>
              </w:rPr>
              <w:t>Контрагент_____________________</w:t>
            </w:r>
          </w:p>
        </w:tc>
        <w:tc>
          <w:tcPr>
            <w:tcW w:w="4786" w:type="dxa"/>
          </w:tcPr>
          <w:p w14:paraId="093B2254" w14:textId="77777777" w:rsidR="0087094E" w:rsidRPr="009A09EB" w:rsidRDefault="0087094E" w:rsidP="00E773C9">
            <w:pPr>
              <w:widowControl/>
              <w:suppressAutoHyphens w:val="0"/>
              <w:rPr>
                <w:rFonts w:eastAsia="Calibri" w:cs="Times New Roman"/>
                <w:color w:val="auto"/>
                <w:lang w:val="ru-RU" w:bidi="ar-SA"/>
              </w:rPr>
            </w:pPr>
            <w:r w:rsidRPr="009A09EB">
              <w:rPr>
                <w:rFonts w:eastAsia="Calibri" w:cs="Times New Roman"/>
                <w:color w:val="auto"/>
                <w:lang w:val="ru-RU" w:bidi="ar-SA"/>
              </w:rPr>
              <w:t>Поверенный ООО "Пегас Ритейл"</w:t>
            </w:r>
          </w:p>
        </w:tc>
      </w:tr>
      <w:tr w:rsidR="0087094E" w:rsidRPr="009A09EB" w14:paraId="525B12CA" w14:textId="77777777" w:rsidTr="00E773C9">
        <w:tc>
          <w:tcPr>
            <w:tcW w:w="4785" w:type="dxa"/>
          </w:tcPr>
          <w:p w14:paraId="7BB16292" w14:textId="77777777" w:rsidR="0087094E" w:rsidRPr="009A09EB" w:rsidRDefault="0087094E" w:rsidP="00E773C9">
            <w:pPr>
              <w:widowControl/>
              <w:suppressAutoHyphens w:val="0"/>
              <w:rPr>
                <w:rFonts w:eastAsia="Calibri" w:cs="Times New Roman"/>
                <w:color w:val="auto"/>
                <w:lang w:val="ru-RU" w:bidi="ar-SA"/>
              </w:rPr>
            </w:pPr>
            <w:r w:rsidRPr="009A09EB">
              <w:rPr>
                <w:rFonts w:eastAsia="Calibri" w:cs="Times New Roman"/>
                <w:color w:val="auto"/>
                <w:lang w:val="ru-RU" w:bidi="ar-SA"/>
              </w:rPr>
              <w:t>ИНН__________________________</w:t>
            </w:r>
          </w:p>
        </w:tc>
        <w:tc>
          <w:tcPr>
            <w:tcW w:w="4786" w:type="dxa"/>
          </w:tcPr>
          <w:p w14:paraId="5F1F6463" w14:textId="77777777" w:rsidR="0087094E" w:rsidRPr="009A09EB" w:rsidRDefault="0087094E" w:rsidP="00E773C9">
            <w:pPr>
              <w:widowControl/>
              <w:suppressAutoHyphens w:val="0"/>
              <w:rPr>
                <w:rFonts w:eastAsia="Calibri" w:cs="Times New Roman"/>
                <w:color w:val="auto"/>
                <w:lang w:val="ru-RU" w:bidi="ar-SA"/>
              </w:rPr>
            </w:pPr>
            <w:r w:rsidRPr="009A09EB">
              <w:rPr>
                <w:rFonts w:eastAsia="Calibri" w:cs="Times New Roman"/>
                <w:color w:val="auto"/>
                <w:lang w:val="ru-RU" w:bidi="ar-SA"/>
              </w:rPr>
              <w:t>ИНН 7743758735</w:t>
            </w:r>
          </w:p>
        </w:tc>
      </w:tr>
      <w:tr w:rsidR="0087094E" w:rsidRPr="009A09EB" w14:paraId="6B55E72D" w14:textId="77777777" w:rsidTr="00E773C9">
        <w:tc>
          <w:tcPr>
            <w:tcW w:w="4785" w:type="dxa"/>
          </w:tcPr>
          <w:p w14:paraId="0AECADA5" w14:textId="77777777" w:rsidR="0087094E" w:rsidRPr="009A09EB" w:rsidRDefault="0087094E" w:rsidP="00E773C9">
            <w:pPr>
              <w:widowControl/>
              <w:suppressAutoHyphens w:val="0"/>
              <w:rPr>
                <w:rFonts w:eastAsia="Calibri" w:cs="Times New Roman"/>
                <w:color w:val="auto"/>
                <w:lang w:val="ru-RU" w:bidi="ar-SA"/>
              </w:rPr>
            </w:pPr>
            <w:r w:rsidRPr="009A09EB">
              <w:rPr>
                <w:rFonts w:eastAsia="Calibri" w:cs="Times New Roman"/>
                <w:color w:val="auto"/>
                <w:lang w:val="ru-RU" w:bidi="ar-SA"/>
              </w:rPr>
              <w:t>КПП__________________________</w:t>
            </w:r>
          </w:p>
        </w:tc>
        <w:tc>
          <w:tcPr>
            <w:tcW w:w="4786" w:type="dxa"/>
          </w:tcPr>
          <w:p w14:paraId="34CE59C0" w14:textId="77777777" w:rsidR="0087094E" w:rsidRPr="009A09EB" w:rsidRDefault="0087094E" w:rsidP="00E773C9">
            <w:pPr>
              <w:widowControl/>
              <w:suppressAutoHyphens w:val="0"/>
              <w:rPr>
                <w:rFonts w:eastAsia="Calibri" w:cs="Times New Roman"/>
                <w:color w:val="auto"/>
                <w:lang w:val="ru-RU" w:bidi="ar-SA"/>
              </w:rPr>
            </w:pPr>
            <w:r w:rsidRPr="009A09EB">
              <w:rPr>
                <w:rFonts w:eastAsia="Calibri" w:cs="Times New Roman"/>
                <w:color w:val="auto"/>
                <w:lang w:val="ru-RU" w:bidi="ar-SA"/>
              </w:rPr>
              <w:t>КПП 774301001</w:t>
            </w:r>
          </w:p>
        </w:tc>
      </w:tr>
      <w:tr w:rsidR="0087094E" w:rsidRPr="002E2D6A" w14:paraId="740CC61F" w14:textId="77777777" w:rsidTr="00E773C9">
        <w:tc>
          <w:tcPr>
            <w:tcW w:w="4785" w:type="dxa"/>
          </w:tcPr>
          <w:p w14:paraId="59928DAD" w14:textId="77777777" w:rsidR="0087094E" w:rsidRPr="009A09EB" w:rsidRDefault="0087094E" w:rsidP="00E773C9">
            <w:pPr>
              <w:widowControl/>
              <w:suppressAutoHyphens w:val="0"/>
              <w:rPr>
                <w:rFonts w:eastAsia="Calibri" w:cs="Times New Roman"/>
                <w:color w:val="auto"/>
                <w:lang w:val="ru-RU" w:bidi="ar-SA"/>
              </w:rPr>
            </w:pPr>
            <w:r w:rsidRPr="009A09EB">
              <w:rPr>
                <w:rFonts w:eastAsia="Calibri" w:cs="Times New Roman"/>
                <w:color w:val="auto"/>
                <w:lang w:val="ru-RU" w:bidi="ar-SA"/>
              </w:rPr>
              <w:t>Юр. адрес______________________</w:t>
            </w:r>
          </w:p>
        </w:tc>
        <w:tc>
          <w:tcPr>
            <w:tcW w:w="4786" w:type="dxa"/>
          </w:tcPr>
          <w:p w14:paraId="66520814" w14:textId="77777777" w:rsidR="0087094E" w:rsidRPr="009A09EB" w:rsidRDefault="0087094E" w:rsidP="00E773C9">
            <w:pPr>
              <w:widowControl/>
              <w:suppressAutoHyphens w:val="0"/>
              <w:rPr>
                <w:rFonts w:eastAsia="Calibri" w:cs="Times New Roman"/>
                <w:color w:val="auto"/>
                <w:lang w:val="ru-RU" w:bidi="ar-SA"/>
              </w:rPr>
            </w:pPr>
            <w:r w:rsidRPr="009A09EB">
              <w:rPr>
                <w:rFonts w:eastAsia="Calibri" w:cs="Times New Roman"/>
                <w:color w:val="auto"/>
                <w:lang w:val="ru-RU" w:bidi="ar-SA"/>
              </w:rPr>
              <w:t>Юр. адрес 125080, г. Москва, Волоколамское шоссе, д.5, стр.1</w:t>
            </w:r>
          </w:p>
        </w:tc>
      </w:tr>
      <w:tr w:rsidR="0087094E" w:rsidRPr="002E2D6A" w14:paraId="5B86F695" w14:textId="77777777" w:rsidTr="00E773C9">
        <w:tc>
          <w:tcPr>
            <w:tcW w:w="4785" w:type="dxa"/>
          </w:tcPr>
          <w:p w14:paraId="291991D1" w14:textId="77777777" w:rsidR="0087094E" w:rsidRPr="009A09EB" w:rsidRDefault="0087094E" w:rsidP="00E773C9">
            <w:pPr>
              <w:widowControl/>
              <w:suppressAutoHyphens w:val="0"/>
              <w:rPr>
                <w:rFonts w:eastAsia="Calibri" w:cs="Times New Roman"/>
                <w:color w:val="auto"/>
                <w:lang w:val="ru-RU" w:bidi="ar-SA"/>
              </w:rPr>
            </w:pPr>
          </w:p>
        </w:tc>
        <w:tc>
          <w:tcPr>
            <w:tcW w:w="4786" w:type="dxa"/>
          </w:tcPr>
          <w:p w14:paraId="54FBD0D2" w14:textId="77777777" w:rsidR="0087094E" w:rsidRPr="009A09EB" w:rsidRDefault="0087094E" w:rsidP="00E773C9">
            <w:pPr>
              <w:widowControl/>
              <w:suppressAutoHyphens w:val="0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87094E" w:rsidRPr="002E2D6A" w14:paraId="720DF599" w14:textId="77777777" w:rsidTr="00E773C9">
        <w:tc>
          <w:tcPr>
            <w:tcW w:w="4785" w:type="dxa"/>
          </w:tcPr>
          <w:p w14:paraId="63AE9A5A" w14:textId="77777777" w:rsidR="0087094E" w:rsidRPr="009A09EB" w:rsidRDefault="0087094E" w:rsidP="00E773C9">
            <w:pPr>
              <w:widowControl/>
              <w:suppressAutoHyphens w:val="0"/>
              <w:rPr>
                <w:rFonts w:eastAsia="Calibri" w:cs="Times New Roman"/>
                <w:color w:val="auto"/>
                <w:lang w:val="ru-RU" w:bidi="ar-SA"/>
              </w:rPr>
            </w:pPr>
          </w:p>
        </w:tc>
        <w:tc>
          <w:tcPr>
            <w:tcW w:w="4786" w:type="dxa"/>
          </w:tcPr>
          <w:p w14:paraId="3C6461F0" w14:textId="77777777" w:rsidR="0087094E" w:rsidRPr="009A09EB" w:rsidRDefault="0087094E" w:rsidP="00E773C9">
            <w:pPr>
              <w:widowControl/>
              <w:suppressAutoHyphens w:val="0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</w:tbl>
    <w:p w14:paraId="1C93DE61" w14:textId="77777777" w:rsidR="0087094E" w:rsidRPr="009A09EB" w:rsidRDefault="0087094E" w:rsidP="0087094E">
      <w:pPr>
        <w:widowControl/>
        <w:suppressAutoHyphens w:val="0"/>
        <w:spacing w:after="200" w:line="276" w:lineRule="auto"/>
        <w:jc w:val="center"/>
        <w:rPr>
          <w:rFonts w:eastAsia="Calibri" w:cs="Times New Roman"/>
          <w:color w:val="auto"/>
          <w:lang w:val="ru-RU" w:bidi="ar-SA"/>
        </w:rPr>
      </w:pPr>
    </w:p>
    <w:p w14:paraId="6FC6E303" w14:textId="77777777" w:rsidR="0087094E" w:rsidRPr="009A09EB" w:rsidRDefault="0087094E" w:rsidP="0087094E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b/>
          <w:bCs/>
          <w:color w:val="auto"/>
          <w:lang w:val="ru-RU" w:eastAsia="ru-RU" w:bidi="ar-SA"/>
        </w:rPr>
      </w:pPr>
      <w:r w:rsidRPr="009A09EB">
        <w:rPr>
          <w:rFonts w:eastAsia="Times New Roman" w:cs="Times New Roman"/>
          <w:b/>
          <w:bCs/>
          <w:color w:val="auto"/>
          <w:lang w:val="ru-RU" w:eastAsia="ru-RU" w:bidi="ar-SA"/>
        </w:rPr>
        <w:t>ОТЧЕТ об исполнении поручения № ________</w:t>
      </w:r>
    </w:p>
    <w:p w14:paraId="3BFFD7A3" w14:textId="77777777" w:rsidR="0087094E" w:rsidRPr="009A09EB" w:rsidRDefault="0087094E" w:rsidP="0087094E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</w:pPr>
      <w:r w:rsidRPr="009A09EB"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  <w:t>от  __________ 20____ г.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559"/>
        <w:gridCol w:w="1418"/>
        <w:gridCol w:w="992"/>
        <w:gridCol w:w="1559"/>
        <w:gridCol w:w="1276"/>
        <w:gridCol w:w="1985"/>
      </w:tblGrid>
      <w:tr w:rsidR="0087094E" w:rsidRPr="009A09EB" w14:paraId="04833BC8" w14:textId="77777777" w:rsidTr="00E773C9">
        <w:trPr>
          <w:trHeight w:val="11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5145" w14:textId="77777777" w:rsidR="0087094E" w:rsidRPr="009A09EB" w:rsidRDefault="0087094E" w:rsidP="00E773C9">
            <w:pPr>
              <w:widowControl/>
              <w:suppressAutoHyphens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9A09EB">
              <w:rPr>
                <w:rFonts w:eastAsia="Times New Roman" w:cs="Times New Roman"/>
                <w:color w:val="auto"/>
                <w:lang w:val="ru-RU" w:eastAsia="ru-RU" w:bidi="ar-SA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AA1BA" w14:textId="77777777" w:rsidR="0087094E" w:rsidRPr="009A09EB" w:rsidRDefault="0087094E" w:rsidP="00E773C9">
            <w:pPr>
              <w:widowControl/>
              <w:suppressAutoHyphens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9A09EB">
              <w:rPr>
                <w:rFonts w:eastAsia="Times New Roman" w:cs="Times New Roman"/>
                <w:color w:val="auto"/>
                <w:lang w:val="ru-RU" w:eastAsia="ru-RU" w:bidi="ar-SA"/>
              </w:rPr>
              <w:t>Описание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B385C" w14:textId="77777777" w:rsidR="0087094E" w:rsidRPr="009A09EB" w:rsidRDefault="0087094E" w:rsidP="00E773C9">
            <w:pPr>
              <w:widowControl/>
              <w:suppressAutoHyphens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9A09EB">
              <w:rPr>
                <w:rFonts w:eastAsia="Times New Roman" w:cs="Times New Roman"/>
                <w:color w:val="auto"/>
                <w:lang w:val="ru-RU" w:eastAsia="ru-RU" w:bidi="ar-SA"/>
              </w:rPr>
              <w:t>Стоимость услуг без налога всего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8DE875" w14:textId="77777777" w:rsidR="0087094E" w:rsidRPr="009A09EB" w:rsidRDefault="0087094E" w:rsidP="00E773C9">
            <w:pPr>
              <w:widowControl/>
              <w:suppressAutoHyphens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9A09EB">
              <w:rPr>
                <w:rFonts w:eastAsia="Times New Roman" w:cs="Times New Roman"/>
                <w:color w:val="auto"/>
                <w:lang w:val="ru-RU" w:eastAsia="ru-RU" w:bidi="ar-SA"/>
              </w:rPr>
              <w:t>Налоговая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1B8B79" w14:textId="77777777" w:rsidR="0087094E" w:rsidRPr="009A09EB" w:rsidRDefault="0087094E" w:rsidP="00E773C9">
            <w:pPr>
              <w:widowControl/>
              <w:suppressAutoHyphens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9A09EB">
              <w:rPr>
                <w:rFonts w:eastAsia="Times New Roman" w:cs="Times New Roman"/>
                <w:color w:val="auto"/>
                <w:lang w:val="ru-RU" w:eastAsia="ru-RU" w:bidi="ar-SA"/>
              </w:rPr>
              <w:t>Сумма налога, предъявляемая покупателю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C278EC" w14:textId="77777777" w:rsidR="0087094E" w:rsidRPr="009A09EB" w:rsidRDefault="0087094E" w:rsidP="00E773C9">
            <w:pPr>
              <w:widowControl/>
              <w:suppressAutoHyphens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9A09EB">
              <w:rPr>
                <w:rFonts w:eastAsia="Times New Roman" w:cs="Times New Roman"/>
                <w:color w:val="auto"/>
                <w:lang w:val="ru-RU" w:eastAsia="ru-RU" w:bidi="ar-SA"/>
              </w:rPr>
              <w:t>Стоимость услуг с налогом-всего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D903" w14:textId="77777777" w:rsidR="0087094E" w:rsidRPr="009A09EB" w:rsidRDefault="0087094E" w:rsidP="00E773C9">
            <w:pPr>
              <w:widowControl/>
              <w:suppressAutoHyphens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9A09EB">
              <w:rPr>
                <w:rFonts w:eastAsia="Times New Roman" w:cs="Times New Roman"/>
                <w:color w:val="auto"/>
                <w:lang w:val="ru-RU" w:eastAsia="ru-RU" w:bidi="ar-SA"/>
              </w:rPr>
              <w:t>Сумма  вознаграждения Поверенного (руб.)</w:t>
            </w:r>
          </w:p>
        </w:tc>
      </w:tr>
      <w:tr w:rsidR="0087094E" w:rsidRPr="009A09EB" w14:paraId="5C139B5A" w14:textId="77777777" w:rsidTr="00E773C9">
        <w:trPr>
          <w:trHeight w:val="9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2C84" w14:textId="77777777" w:rsidR="0087094E" w:rsidRPr="009A09EB" w:rsidRDefault="0087094E" w:rsidP="00E773C9">
            <w:pPr>
              <w:widowControl/>
              <w:suppressAutoHyphens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9A09EB">
              <w:rPr>
                <w:rFonts w:eastAsia="Times New Roman" w:cs="Times New Roman"/>
                <w:color w:val="auto"/>
                <w:lang w:val="ru-RU" w:eastAsia="ru-RU"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D9B05" w14:textId="77777777" w:rsidR="0087094E" w:rsidRPr="009A09EB" w:rsidRDefault="0087094E" w:rsidP="00E773C9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9A09EB">
              <w:rPr>
                <w:rFonts w:eastAsia="Times New Roman" w:cs="Times New Roman"/>
                <w:color w:val="auto"/>
                <w:lang w:val="ru-RU" w:eastAsia="ru-RU" w:bidi="ar-SA"/>
              </w:rPr>
              <w:t>Билет ________________________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0EB33" w14:textId="77777777" w:rsidR="0087094E" w:rsidRPr="009A09EB" w:rsidRDefault="0087094E" w:rsidP="00E773C9">
            <w:pPr>
              <w:widowControl/>
              <w:suppressAutoHyphens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8C024F" w14:textId="77777777" w:rsidR="0087094E" w:rsidRPr="009A09EB" w:rsidRDefault="0087094E" w:rsidP="00E773C9">
            <w:pPr>
              <w:widowControl/>
              <w:suppressAutoHyphens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415110" w14:textId="77777777" w:rsidR="0087094E" w:rsidRPr="009A09EB" w:rsidRDefault="0087094E" w:rsidP="00E773C9">
            <w:pPr>
              <w:widowControl/>
              <w:suppressAutoHyphens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CFADC6" w14:textId="77777777" w:rsidR="0087094E" w:rsidRPr="009A09EB" w:rsidRDefault="0087094E" w:rsidP="00E773C9">
            <w:pPr>
              <w:widowControl/>
              <w:suppressAutoHyphens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7266" w14:textId="77777777" w:rsidR="0087094E" w:rsidRPr="009A09EB" w:rsidRDefault="0087094E" w:rsidP="00E773C9">
            <w:pPr>
              <w:widowControl/>
              <w:suppressAutoHyphens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87094E" w:rsidRPr="009A09EB" w14:paraId="7AAA5D3C" w14:textId="77777777" w:rsidTr="00E773C9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C5E6" w14:textId="77777777" w:rsidR="0087094E" w:rsidRPr="009A09EB" w:rsidRDefault="0087094E" w:rsidP="00E773C9">
            <w:pPr>
              <w:widowControl/>
              <w:suppressAutoHyphens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9A09EB">
              <w:rPr>
                <w:rFonts w:eastAsia="Times New Roma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41292" w14:textId="77777777" w:rsidR="0087094E" w:rsidRPr="009A09EB" w:rsidRDefault="0087094E" w:rsidP="00E773C9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9A09EB">
              <w:rPr>
                <w:rFonts w:eastAsia="Times New Roman" w:cs="Times New Roman"/>
                <w:color w:val="auto"/>
                <w:lang w:val="ru-RU" w:eastAsia="ru-RU" w:bidi="ar-SA"/>
              </w:rPr>
              <w:t>ИТОГО Поверенным исполнено: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1E95B5B" w14:textId="77777777" w:rsidR="0087094E" w:rsidRPr="009A09EB" w:rsidRDefault="0087094E" w:rsidP="00E773C9">
            <w:pPr>
              <w:widowControl/>
              <w:suppressAutoHyphens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62969D" w14:textId="77777777" w:rsidR="0087094E" w:rsidRPr="009A09EB" w:rsidRDefault="0087094E" w:rsidP="00E773C9">
            <w:pPr>
              <w:widowControl/>
              <w:suppressAutoHyphens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9A09EB">
              <w:rPr>
                <w:rFonts w:eastAsia="Times New Roman" w:cs="Times New Roman"/>
                <w:color w:val="auto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38D5BB" w14:textId="77777777" w:rsidR="0087094E" w:rsidRPr="009A09EB" w:rsidRDefault="0087094E" w:rsidP="00E773C9">
            <w:pPr>
              <w:widowControl/>
              <w:suppressAutoHyphens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6C58D4" w14:textId="77777777" w:rsidR="0087094E" w:rsidRPr="009A09EB" w:rsidRDefault="0087094E" w:rsidP="00E773C9">
            <w:pPr>
              <w:widowControl/>
              <w:suppressAutoHyphens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417" w14:textId="77777777" w:rsidR="0087094E" w:rsidRPr="009A09EB" w:rsidRDefault="0087094E" w:rsidP="00E773C9">
            <w:pPr>
              <w:widowControl/>
              <w:suppressAutoHyphens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14:paraId="74C7C08D" w14:textId="77777777" w:rsidR="0087094E" w:rsidRPr="009A09EB" w:rsidRDefault="0087094E" w:rsidP="0087094E">
      <w:pPr>
        <w:widowControl/>
        <w:suppressAutoHyphens w:val="0"/>
        <w:spacing w:after="200" w:line="276" w:lineRule="auto"/>
        <w:rPr>
          <w:rFonts w:eastAsia="Times New Roman" w:cs="Times New Roman"/>
          <w:color w:val="auto"/>
          <w:lang w:val="ru-RU" w:eastAsia="ru-RU" w:bidi="ar-SA"/>
        </w:rPr>
      </w:pPr>
    </w:p>
    <w:p w14:paraId="2E32E7DF" w14:textId="77777777" w:rsidR="0087094E" w:rsidRPr="009A09EB" w:rsidRDefault="0087094E" w:rsidP="0087094E">
      <w:pPr>
        <w:widowControl/>
        <w:suppressAutoHyphens w:val="0"/>
        <w:spacing w:after="200" w:line="276" w:lineRule="auto"/>
        <w:rPr>
          <w:rFonts w:eastAsia="Times New Roman" w:cs="Times New Roman"/>
          <w:color w:val="auto"/>
          <w:lang w:val="ru-RU" w:eastAsia="ru-RU" w:bidi="ar-SA"/>
        </w:rPr>
      </w:pPr>
      <w:r w:rsidRPr="009A09EB">
        <w:rPr>
          <w:rFonts w:eastAsia="Times New Roman" w:cs="Times New Roman"/>
          <w:color w:val="auto"/>
          <w:lang w:val="ru-RU" w:eastAsia="ru-RU" w:bidi="ar-SA"/>
        </w:rPr>
        <w:t>Данный отчет подтверждает, что Поверенным выполнены услуги Доверителя по бронированию, оформлению и приобретению билетов согласно отчету.</w:t>
      </w:r>
    </w:p>
    <w:tbl>
      <w:tblPr>
        <w:tblW w:w="11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66"/>
        <w:gridCol w:w="386"/>
        <w:gridCol w:w="239"/>
        <w:gridCol w:w="273"/>
        <w:gridCol w:w="3803"/>
        <w:gridCol w:w="1226"/>
      </w:tblGrid>
      <w:tr w:rsidR="0087094E" w:rsidRPr="002E2D6A" w14:paraId="3F1C706F" w14:textId="77777777" w:rsidTr="00E773C9">
        <w:trPr>
          <w:gridAfter w:val="1"/>
          <w:wAfter w:w="1226" w:type="dxa"/>
          <w:trHeight w:val="240"/>
        </w:trPr>
        <w:tc>
          <w:tcPr>
            <w:tcW w:w="5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40463" w14:textId="77777777" w:rsidR="0087094E" w:rsidRPr="009A09EB" w:rsidRDefault="0087094E" w:rsidP="00E773C9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92BD3" w14:textId="77777777" w:rsidR="0087094E" w:rsidRPr="009A09EB" w:rsidRDefault="0087094E" w:rsidP="00E773C9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2F9AC" w14:textId="77777777" w:rsidR="0087094E" w:rsidRPr="009A09EB" w:rsidRDefault="0087094E" w:rsidP="00E773C9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101EA" w14:textId="77777777" w:rsidR="0087094E" w:rsidRPr="009A09EB" w:rsidRDefault="0087094E" w:rsidP="00E773C9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36452" w14:textId="77777777" w:rsidR="0087094E" w:rsidRPr="009A09EB" w:rsidRDefault="0087094E" w:rsidP="00E773C9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87094E" w:rsidRPr="002E2D6A" w14:paraId="2FE3490E" w14:textId="77777777" w:rsidTr="00E773C9">
        <w:trPr>
          <w:trHeight w:val="240"/>
        </w:trPr>
        <w:tc>
          <w:tcPr>
            <w:tcW w:w="5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23993" w14:textId="77777777" w:rsidR="0087094E" w:rsidRPr="00DA3748" w:rsidRDefault="0087094E" w:rsidP="00E773C9">
            <w:pPr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Данное приложение является ОБРАЗЦОМ.</w:t>
            </w:r>
          </w:p>
          <w:p w14:paraId="7337A1C7" w14:textId="77777777" w:rsidR="0087094E" w:rsidRDefault="0087094E" w:rsidP="00E773C9">
            <w:pPr>
              <w:rPr>
                <w:rFonts w:cs="Times New Roman"/>
                <w:b/>
                <w:lang w:val="ru-RU"/>
              </w:rPr>
            </w:pPr>
          </w:p>
          <w:p w14:paraId="38464648" w14:textId="77777777" w:rsidR="0087094E" w:rsidRPr="00DA3748" w:rsidRDefault="0087094E" w:rsidP="00E773C9">
            <w:pPr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С ОБРАЗЦОМ СОГЛАСНЫ.</w:t>
            </w:r>
          </w:p>
          <w:p w14:paraId="7B02FCB6" w14:textId="77777777" w:rsidR="0087094E" w:rsidRPr="009A09EB" w:rsidRDefault="0087094E" w:rsidP="00E773C9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5DA0A" w14:textId="77777777" w:rsidR="0087094E" w:rsidRPr="009A09EB" w:rsidRDefault="0087094E" w:rsidP="00E773C9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A784A" w14:textId="77777777" w:rsidR="0087094E" w:rsidRPr="009A09EB" w:rsidRDefault="0087094E" w:rsidP="00E773C9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593BD" w14:textId="77777777" w:rsidR="0087094E" w:rsidRPr="009A09EB" w:rsidRDefault="0087094E" w:rsidP="00E773C9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5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17FDD" w14:textId="77777777" w:rsidR="0087094E" w:rsidRPr="009A09EB" w:rsidRDefault="0087094E" w:rsidP="00E773C9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14:paraId="3D767D05" w14:textId="77777777" w:rsidR="0087094E" w:rsidRPr="009A09EB" w:rsidRDefault="0087094E" w:rsidP="0087094E">
      <w:pPr>
        <w:widowControl/>
        <w:suppressAutoHyphens w:val="0"/>
        <w:spacing w:after="200" w:line="276" w:lineRule="auto"/>
        <w:rPr>
          <w:rFonts w:eastAsia="Calibri" w:cs="Times New Roman"/>
          <w:color w:val="auto"/>
          <w:lang w:val="ru-RU" w:bidi="ar-SA"/>
        </w:rPr>
      </w:pPr>
    </w:p>
    <w:tbl>
      <w:tblPr>
        <w:tblW w:w="11322" w:type="dxa"/>
        <w:tblLayout w:type="fixed"/>
        <w:tblLook w:val="0000" w:firstRow="0" w:lastRow="0" w:firstColumn="0" w:lastColumn="0" w:noHBand="0" w:noVBand="0"/>
      </w:tblPr>
      <w:tblGrid>
        <w:gridCol w:w="5387"/>
        <w:gridCol w:w="5935"/>
      </w:tblGrid>
      <w:tr w:rsidR="0087094E" w:rsidRPr="009A09EB" w14:paraId="6BCB0904" w14:textId="77777777" w:rsidTr="00030DCB">
        <w:trPr>
          <w:trHeight w:val="182"/>
        </w:trPr>
        <w:tc>
          <w:tcPr>
            <w:tcW w:w="5387" w:type="dxa"/>
          </w:tcPr>
          <w:p w14:paraId="05A707FB" w14:textId="77777777" w:rsidR="0087094E" w:rsidRPr="009A09EB" w:rsidRDefault="0087094E" w:rsidP="00E773C9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b/>
                <w:color w:val="auto"/>
                <w:lang w:val="ru-RU" w:bidi="ar-SA"/>
              </w:rPr>
            </w:pPr>
            <w:r w:rsidRPr="009A09EB">
              <w:rPr>
                <w:rFonts w:eastAsia="Calibri" w:cs="Times New Roman"/>
                <w:b/>
                <w:color w:val="auto"/>
                <w:lang w:val="ru-RU" w:bidi="ar-SA"/>
              </w:rPr>
              <w:t>Поверенный:</w:t>
            </w:r>
          </w:p>
        </w:tc>
        <w:tc>
          <w:tcPr>
            <w:tcW w:w="5935" w:type="dxa"/>
          </w:tcPr>
          <w:p w14:paraId="73E9CF85" w14:textId="77777777" w:rsidR="0087094E" w:rsidRPr="009A09EB" w:rsidRDefault="0087094E" w:rsidP="00E773C9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b/>
                <w:color w:val="auto"/>
                <w:lang w:val="ru-RU" w:bidi="ar-SA"/>
              </w:rPr>
            </w:pPr>
            <w:r w:rsidRPr="009A09EB">
              <w:rPr>
                <w:rFonts w:eastAsia="Calibri" w:cs="Times New Roman"/>
                <w:b/>
                <w:color w:val="auto"/>
                <w:lang w:val="ru-RU" w:bidi="ar-SA"/>
              </w:rPr>
              <w:t>Доверитель:</w:t>
            </w:r>
          </w:p>
        </w:tc>
      </w:tr>
      <w:tr w:rsidR="0087094E" w:rsidRPr="009A09EB" w14:paraId="497C38C3" w14:textId="77777777" w:rsidTr="00030DCB">
        <w:trPr>
          <w:trHeight w:val="182"/>
        </w:trPr>
        <w:tc>
          <w:tcPr>
            <w:tcW w:w="5387" w:type="dxa"/>
          </w:tcPr>
          <w:p w14:paraId="6725C747" w14:textId="77777777" w:rsidR="0087094E" w:rsidRPr="009A09EB" w:rsidRDefault="0087094E" w:rsidP="00E773C9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color w:val="auto"/>
                <w:lang w:val="ru-RU" w:bidi="ar-SA"/>
              </w:rPr>
            </w:pPr>
            <w:r w:rsidRPr="009A09EB">
              <w:rPr>
                <w:rFonts w:eastAsia="Calibri" w:cs="Times New Roman"/>
                <w:color w:val="auto"/>
                <w:lang w:val="ru-RU" w:bidi="ar-SA"/>
              </w:rPr>
              <w:t>Генеральный директор</w:t>
            </w:r>
          </w:p>
        </w:tc>
        <w:tc>
          <w:tcPr>
            <w:tcW w:w="5935" w:type="dxa"/>
          </w:tcPr>
          <w:p w14:paraId="2F5ACD21" w14:textId="77777777" w:rsidR="0087094E" w:rsidRPr="009A09EB" w:rsidRDefault="0087094E" w:rsidP="00E773C9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color w:val="auto"/>
                <w:lang w:val="ru-RU" w:bidi="ar-SA"/>
              </w:rPr>
            </w:pPr>
            <w:r w:rsidRPr="009A09EB">
              <w:rPr>
                <w:rFonts w:eastAsia="Calibri" w:cs="Times New Roman"/>
                <w:color w:val="auto"/>
                <w:lang w:val="ru-RU" w:bidi="ar-SA"/>
              </w:rPr>
              <w:t>Генеральный директор</w:t>
            </w:r>
          </w:p>
        </w:tc>
      </w:tr>
      <w:tr w:rsidR="0087094E" w:rsidRPr="009A09EB" w14:paraId="731DC318" w14:textId="77777777" w:rsidTr="00030DCB">
        <w:trPr>
          <w:trHeight w:hRule="exact" w:val="238"/>
        </w:trPr>
        <w:tc>
          <w:tcPr>
            <w:tcW w:w="5387" w:type="dxa"/>
          </w:tcPr>
          <w:p w14:paraId="3D9A7F82" w14:textId="77777777" w:rsidR="0087094E" w:rsidRPr="009A09EB" w:rsidRDefault="0087094E" w:rsidP="00E773C9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b/>
                <w:color w:val="auto"/>
                <w:vertAlign w:val="superscript"/>
                <w:lang w:val="ru-RU" w:bidi="ar-SA"/>
              </w:rPr>
            </w:pPr>
          </w:p>
        </w:tc>
        <w:tc>
          <w:tcPr>
            <w:tcW w:w="5935" w:type="dxa"/>
          </w:tcPr>
          <w:p w14:paraId="6B1A82EE" w14:textId="77777777" w:rsidR="0087094E" w:rsidRPr="009A09EB" w:rsidRDefault="0087094E" w:rsidP="00E773C9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color w:val="auto"/>
                <w:vertAlign w:val="superscript"/>
                <w:lang w:val="ru-RU" w:bidi="ar-SA"/>
              </w:rPr>
            </w:pPr>
            <w:r w:rsidRPr="009A09EB">
              <w:rPr>
                <w:rFonts w:eastAsia="Calibri" w:cs="Times New Roman"/>
                <w:color w:val="auto"/>
                <w:vertAlign w:val="superscript"/>
                <w:lang w:val="ru-RU" w:bidi="ar-SA"/>
              </w:rPr>
              <w:t xml:space="preserve">                          </w:t>
            </w:r>
          </w:p>
        </w:tc>
      </w:tr>
      <w:tr w:rsidR="0087094E" w:rsidRPr="009A09EB" w14:paraId="094271D9" w14:textId="77777777" w:rsidTr="00030DCB">
        <w:trPr>
          <w:trHeight w:val="495"/>
        </w:trPr>
        <w:tc>
          <w:tcPr>
            <w:tcW w:w="5387" w:type="dxa"/>
          </w:tcPr>
          <w:p w14:paraId="57D25971" w14:textId="77777777" w:rsidR="0087094E" w:rsidRPr="009A09EB" w:rsidRDefault="0087094E" w:rsidP="00E773C9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b/>
                <w:color w:val="auto"/>
                <w:vertAlign w:val="superscript"/>
                <w:lang w:val="ru-RU" w:bidi="ar-SA"/>
              </w:rPr>
            </w:pPr>
          </w:p>
        </w:tc>
        <w:tc>
          <w:tcPr>
            <w:tcW w:w="5935" w:type="dxa"/>
          </w:tcPr>
          <w:p w14:paraId="3BBE2948" w14:textId="77777777" w:rsidR="0087094E" w:rsidRPr="009A09EB" w:rsidRDefault="0087094E" w:rsidP="00E773C9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color w:val="auto"/>
                <w:lang w:val="ru-RU" w:bidi="ar-SA"/>
              </w:rPr>
            </w:pPr>
          </w:p>
        </w:tc>
      </w:tr>
      <w:tr w:rsidR="0087094E" w:rsidRPr="009A09EB" w14:paraId="629151ED" w14:textId="77777777" w:rsidTr="00030DCB">
        <w:trPr>
          <w:trHeight w:val="331"/>
        </w:trPr>
        <w:tc>
          <w:tcPr>
            <w:tcW w:w="5387" w:type="dxa"/>
          </w:tcPr>
          <w:p w14:paraId="55163845" w14:textId="77777777" w:rsidR="0087094E" w:rsidRPr="009A09EB" w:rsidRDefault="0087094E" w:rsidP="00E773C9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color w:val="auto"/>
                <w:lang w:val="en-AU" w:bidi="ar-SA"/>
              </w:rPr>
            </w:pPr>
            <w:r w:rsidRPr="009A09EB">
              <w:rPr>
                <w:rFonts w:eastAsia="Calibri" w:cs="Times New Roman"/>
                <w:color w:val="auto"/>
                <w:lang w:val="ru-RU" w:bidi="ar-SA"/>
              </w:rPr>
              <w:t xml:space="preserve">________________________ </w:t>
            </w:r>
            <w:r w:rsidRPr="009A09EB">
              <w:rPr>
                <w:rFonts w:eastAsia="Calibri" w:cs="Times New Roman"/>
                <w:color w:val="auto"/>
                <w:lang w:val="en-AU" w:bidi="ar-SA"/>
              </w:rPr>
              <w:t>/</w:t>
            </w:r>
            <w:r w:rsidRPr="009A09EB">
              <w:rPr>
                <w:rFonts w:cs="Times New Roman"/>
                <w:color w:val="auto"/>
                <w:lang w:val="ru-RU"/>
              </w:rPr>
              <w:t xml:space="preserve"> Скворцов С.М.</w:t>
            </w:r>
            <w:r w:rsidRPr="009A09EB">
              <w:rPr>
                <w:rFonts w:eastAsia="Calibri" w:cs="Times New Roman"/>
                <w:color w:val="auto"/>
                <w:lang w:val="en-AU" w:bidi="ar-SA"/>
              </w:rPr>
              <w:t>/</w:t>
            </w:r>
          </w:p>
        </w:tc>
        <w:tc>
          <w:tcPr>
            <w:tcW w:w="5935" w:type="dxa"/>
          </w:tcPr>
          <w:p w14:paraId="50798FE0" w14:textId="77777777" w:rsidR="0087094E" w:rsidRPr="009A09EB" w:rsidRDefault="0087094E" w:rsidP="00E773C9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color w:val="auto"/>
                <w:lang w:val="ru-RU" w:bidi="ar-SA"/>
              </w:rPr>
            </w:pPr>
            <w:r w:rsidRPr="009A09EB">
              <w:rPr>
                <w:rFonts w:eastAsia="Calibri" w:cs="Times New Roman"/>
                <w:color w:val="auto"/>
                <w:lang w:val="en-AU" w:bidi="ar-SA"/>
              </w:rPr>
              <w:t xml:space="preserve"> ___________________ /_________________/</w:t>
            </w:r>
          </w:p>
        </w:tc>
      </w:tr>
      <w:tr w:rsidR="0087094E" w:rsidRPr="009A09EB" w14:paraId="7310A97E" w14:textId="77777777" w:rsidTr="00030DCB">
        <w:trPr>
          <w:trHeight w:hRule="exact" w:val="238"/>
        </w:trPr>
        <w:tc>
          <w:tcPr>
            <w:tcW w:w="5387" w:type="dxa"/>
          </w:tcPr>
          <w:p w14:paraId="7C00CADC" w14:textId="77777777" w:rsidR="0087094E" w:rsidRPr="009A09EB" w:rsidRDefault="0087094E" w:rsidP="00E773C9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color w:val="auto"/>
                <w:vertAlign w:val="superscript"/>
                <w:lang w:val="en-AU" w:bidi="ar-SA"/>
              </w:rPr>
            </w:pPr>
            <w:r w:rsidRPr="009A09EB">
              <w:rPr>
                <w:rFonts w:eastAsia="Calibri" w:cs="Times New Roman"/>
                <w:color w:val="auto"/>
                <w:vertAlign w:val="superscript"/>
                <w:lang w:val="en-AU" w:bidi="ar-SA"/>
              </w:rPr>
              <w:t xml:space="preserve">                              (подпись)</w:t>
            </w:r>
          </w:p>
        </w:tc>
        <w:tc>
          <w:tcPr>
            <w:tcW w:w="5935" w:type="dxa"/>
          </w:tcPr>
          <w:p w14:paraId="45734AFD" w14:textId="77777777" w:rsidR="0087094E" w:rsidRPr="009A09EB" w:rsidRDefault="0087094E" w:rsidP="00E773C9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color w:val="auto"/>
                <w:vertAlign w:val="superscript"/>
                <w:lang w:val="ru-RU" w:bidi="ar-SA"/>
              </w:rPr>
            </w:pPr>
            <w:r w:rsidRPr="009A09EB">
              <w:rPr>
                <w:rFonts w:eastAsia="Calibri" w:cs="Times New Roman"/>
                <w:color w:val="auto"/>
                <w:vertAlign w:val="superscript"/>
                <w:lang w:val="en-AU" w:bidi="ar-SA"/>
              </w:rPr>
              <w:t xml:space="preserve">                              (подпись)</w:t>
            </w:r>
          </w:p>
        </w:tc>
      </w:tr>
    </w:tbl>
    <w:p w14:paraId="614341F4" w14:textId="77777777" w:rsidR="0087094E" w:rsidRDefault="0087094E" w:rsidP="0087094E"/>
    <w:p w14:paraId="6C461F28" w14:textId="77777777" w:rsidR="00E8146F" w:rsidRDefault="00E8146F"/>
    <w:sectPr w:rsidR="00E8146F" w:rsidSect="00557195">
      <w:footnotePr>
        <w:pos w:val="beneathText"/>
      </w:footnotePr>
      <w:pgSz w:w="11905" w:h="16837"/>
      <w:pgMar w:top="993" w:right="848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611A" w14:textId="77777777" w:rsidR="00EC6422" w:rsidRDefault="00EC6422" w:rsidP="00B1712C">
      <w:r>
        <w:separator/>
      </w:r>
    </w:p>
  </w:endnote>
  <w:endnote w:type="continuationSeparator" w:id="0">
    <w:p w14:paraId="21C55497" w14:textId="77777777" w:rsidR="00EC6422" w:rsidRDefault="00EC6422" w:rsidP="00B1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1B347" w14:textId="77777777" w:rsidR="00EC6422" w:rsidRDefault="00EC6422" w:rsidP="00B1712C">
      <w:r>
        <w:separator/>
      </w:r>
    </w:p>
  </w:footnote>
  <w:footnote w:type="continuationSeparator" w:id="0">
    <w:p w14:paraId="47DAE1FE" w14:textId="77777777" w:rsidR="00EC6422" w:rsidRDefault="00EC6422" w:rsidP="00B17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9B51341"/>
    <w:multiLevelType w:val="multilevel"/>
    <w:tmpl w:val="0260735E"/>
    <w:lvl w:ilvl="0">
      <w:start w:val="1"/>
      <w:numFmt w:val="decimal"/>
      <w:pStyle w:val="1"/>
      <w:lvlText w:val="%1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" w:hanging="1584"/>
      </w:pPr>
      <w:rPr>
        <w:rFonts w:hint="default"/>
      </w:rPr>
    </w:lvl>
  </w:abstractNum>
  <w:abstractNum w:abstractNumId="12" w15:restartNumberingAfterBreak="0">
    <w:nsid w:val="11053134"/>
    <w:multiLevelType w:val="hybridMultilevel"/>
    <w:tmpl w:val="A2CCE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2E5683"/>
    <w:multiLevelType w:val="multilevel"/>
    <w:tmpl w:val="DD2EAB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3B1CEC"/>
    <w:multiLevelType w:val="hybridMultilevel"/>
    <w:tmpl w:val="DCD200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984928"/>
    <w:multiLevelType w:val="multilevel"/>
    <w:tmpl w:val="AE662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auto"/>
      </w:rPr>
    </w:lvl>
  </w:abstractNum>
  <w:abstractNum w:abstractNumId="16" w15:restartNumberingAfterBreak="0">
    <w:nsid w:val="1AB24511"/>
    <w:multiLevelType w:val="hybridMultilevel"/>
    <w:tmpl w:val="3990A148"/>
    <w:lvl w:ilvl="0" w:tplc="CDA0315E">
      <w:start w:val="500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D0ABA"/>
    <w:multiLevelType w:val="multilevel"/>
    <w:tmpl w:val="DD2EAB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1933112"/>
    <w:multiLevelType w:val="hybridMultilevel"/>
    <w:tmpl w:val="5B0AF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482E22"/>
    <w:multiLevelType w:val="multilevel"/>
    <w:tmpl w:val="369A3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276B5AD4"/>
    <w:multiLevelType w:val="hybridMultilevel"/>
    <w:tmpl w:val="F8603A60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2DA011CA"/>
    <w:multiLevelType w:val="hybridMultilevel"/>
    <w:tmpl w:val="DCA65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C00CE4"/>
    <w:multiLevelType w:val="hybridMultilevel"/>
    <w:tmpl w:val="36801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97226"/>
    <w:multiLevelType w:val="hybridMultilevel"/>
    <w:tmpl w:val="475E3294"/>
    <w:lvl w:ilvl="0" w:tplc="B8E23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A7F5635"/>
    <w:multiLevelType w:val="hybridMultilevel"/>
    <w:tmpl w:val="5BCAAC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47B4B"/>
    <w:multiLevelType w:val="hybridMultilevel"/>
    <w:tmpl w:val="6D385ADC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6" w15:restartNumberingAfterBreak="0">
    <w:nsid w:val="3B1D75B5"/>
    <w:multiLevelType w:val="hybridMultilevel"/>
    <w:tmpl w:val="089476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70546A"/>
    <w:multiLevelType w:val="multilevel"/>
    <w:tmpl w:val="647C5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492A23BB"/>
    <w:multiLevelType w:val="hybridMultilevel"/>
    <w:tmpl w:val="21F89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57DE8"/>
    <w:multiLevelType w:val="hybridMultilevel"/>
    <w:tmpl w:val="DABE68B4"/>
    <w:lvl w:ilvl="0" w:tplc="3014F3C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B7F0165"/>
    <w:multiLevelType w:val="hybridMultilevel"/>
    <w:tmpl w:val="D6A2954C"/>
    <w:lvl w:ilvl="0" w:tplc="12DCBF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2AC45AB"/>
    <w:multiLevelType w:val="hybridMultilevel"/>
    <w:tmpl w:val="6F127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701B2"/>
    <w:multiLevelType w:val="hybridMultilevel"/>
    <w:tmpl w:val="6B422A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B9232D"/>
    <w:multiLevelType w:val="multilevel"/>
    <w:tmpl w:val="5CC8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574F04"/>
    <w:multiLevelType w:val="hybridMultilevel"/>
    <w:tmpl w:val="224E91C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80A40"/>
    <w:multiLevelType w:val="multilevel"/>
    <w:tmpl w:val="EBC0C57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1800"/>
      </w:pPr>
      <w:rPr>
        <w:rFonts w:hint="default"/>
      </w:rPr>
    </w:lvl>
  </w:abstractNum>
  <w:abstractNum w:abstractNumId="36" w15:restartNumberingAfterBreak="0">
    <w:nsid w:val="5E48301E"/>
    <w:multiLevelType w:val="hybridMultilevel"/>
    <w:tmpl w:val="639A8A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9119DA"/>
    <w:multiLevelType w:val="multilevel"/>
    <w:tmpl w:val="DD2EAB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0C24CD"/>
    <w:multiLevelType w:val="multilevel"/>
    <w:tmpl w:val="DD2EAB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7C429D4"/>
    <w:multiLevelType w:val="hybridMultilevel"/>
    <w:tmpl w:val="25D0F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703ADC"/>
    <w:multiLevelType w:val="hybridMultilevel"/>
    <w:tmpl w:val="995024B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1" w15:restartNumberingAfterBreak="0">
    <w:nsid w:val="6E4945C2"/>
    <w:multiLevelType w:val="multilevel"/>
    <w:tmpl w:val="369A3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772623324">
    <w:abstractNumId w:val="11"/>
  </w:num>
  <w:num w:numId="2" w16cid:durableId="944994288">
    <w:abstractNumId w:val="0"/>
  </w:num>
  <w:num w:numId="3" w16cid:durableId="1580753025">
    <w:abstractNumId w:val="1"/>
  </w:num>
  <w:num w:numId="4" w16cid:durableId="500006578">
    <w:abstractNumId w:val="2"/>
  </w:num>
  <w:num w:numId="5" w16cid:durableId="1339311276">
    <w:abstractNumId w:val="3"/>
  </w:num>
  <w:num w:numId="6" w16cid:durableId="2060935373">
    <w:abstractNumId w:val="4"/>
  </w:num>
  <w:num w:numId="7" w16cid:durableId="1974947638">
    <w:abstractNumId w:val="5"/>
  </w:num>
  <w:num w:numId="8" w16cid:durableId="1722634649">
    <w:abstractNumId w:val="6"/>
  </w:num>
  <w:num w:numId="9" w16cid:durableId="436753149">
    <w:abstractNumId w:val="7"/>
  </w:num>
  <w:num w:numId="10" w16cid:durableId="1402094630">
    <w:abstractNumId w:val="8"/>
  </w:num>
  <w:num w:numId="11" w16cid:durableId="1862668087">
    <w:abstractNumId w:val="9"/>
  </w:num>
  <w:num w:numId="12" w16cid:durableId="1061175145">
    <w:abstractNumId w:val="10"/>
  </w:num>
  <w:num w:numId="13" w16cid:durableId="329257932">
    <w:abstractNumId w:val="18"/>
  </w:num>
  <w:num w:numId="14" w16cid:durableId="2141532386">
    <w:abstractNumId w:val="12"/>
  </w:num>
  <w:num w:numId="15" w16cid:durableId="1211695912">
    <w:abstractNumId w:val="32"/>
  </w:num>
  <w:num w:numId="16" w16cid:durableId="306672766">
    <w:abstractNumId w:val="30"/>
  </w:num>
  <w:num w:numId="17" w16cid:durableId="97994723">
    <w:abstractNumId w:val="15"/>
  </w:num>
  <w:num w:numId="18" w16cid:durableId="1476413678">
    <w:abstractNumId w:val="29"/>
  </w:num>
  <w:num w:numId="19" w16cid:durableId="921063968">
    <w:abstractNumId w:val="37"/>
  </w:num>
  <w:num w:numId="20" w16cid:durableId="839276998">
    <w:abstractNumId w:val="23"/>
  </w:num>
  <w:num w:numId="21" w16cid:durableId="87964805">
    <w:abstractNumId w:val="34"/>
  </w:num>
  <w:num w:numId="22" w16cid:durableId="1150484737">
    <w:abstractNumId w:val="28"/>
  </w:num>
  <w:num w:numId="23" w16cid:durableId="2120565556">
    <w:abstractNumId w:val="31"/>
  </w:num>
  <w:num w:numId="24" w16cid:durableId="1995916984">
    <w:abstractNumId w:val="21"/>
  </w:num>
  <w:num w:numId="25" w16cid:durableId="1314793807">
    <w:abstractNumId w:val="19"/>
  </w:num>
  <w:num w:numId="26" w16cid:durableId="1723216475">
    <w:abstractNumId w:val="22"/>
  </w:num>
  <w:num w:numId="27" w16cid:durableId="1748115001">
    <w:abstractNumId w:val="36"/>
  </w:num>
  <w:num w:numId="28" w16cid:durableId="371730084">
    <w:abstractNumId w:val="39"/>
  </w:num>
  <w:num w:numId="29" w16cid:durableId="1442191620">
    <w:abstractNumId w:val="24"/>
  </w:num>
  <w:num w:numId="30" w16cid:durableId="1183514858">
    <w:abstractNumId w:val="35"/>
  </w:num>
  <w:num w:numId="31" w16cid:durableId="559092568">
    <w:abstractNumId w:val="14"/>
  </w:num>
  <w:num w:numId="32" w16cid:durableId="1732581418">
    <w:abstractNumId w:val="20"/>
  </w:num>
  <w:num w:numId="33" w16cid:durableId="1732532519">
    <w:abstractNumId w:val="25"/>
  </w:num>
  <w:num w:numId="34" w16cid:durableId="1501039941">
    <w:abstractNumId w:val="41"/>
  </w:num>
  <w:num w:numId="35" w16cid:durableId="1552574005">
    <w:abstractNumId w:val="38"/>
  </w:num>
  <w:num w:numId="36" w16cid:durableId="1778059305">
    <w:abstractNumId w:val="13"/>
  </w:num>
  <w:num w:numId="37" w16cid:durableId="1224675687">
    <w:abstractNumId w:val="17"/>
  </w:num>
  <w:num w:numId="38" w16cid:durableId="1110050795">
    <w:abstractNumId w:val="40"/>
  </w:num>
  <w:num w:numId="39" w16cid:durableId="747652599">
    <w:abstractNumId w:val="27"/>
  </w:num>
  <w:num w:numId="40" w16cid:durableId="999190901">
    <w:abstractNumId w:val="26"/>
  </w:num>
  <w:num w:numId="41" w16cid:durableId="16548300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461730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33939285">
    <w:abstractNumId w:val="16"/>
  </w:num>
  <w:num w:numId="44" w16cid:durableId="14880900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14812461">
    <w:abstractNumId w:val="28"/>
  </w:num>
  <w:num w:numId="46" w16cid:durableId="13729182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4E"/>
    <w:rsid w:val="0002288D"/>
    <w:rsid w:val="00030DCB"/>
    <w:rsid w:val="00031339"/>
    <w:rsid w:val="0003430E"/>
    <w:rsid w:val="00162B60"/>
    <w:rsid w:val="001634CC"/>
    <w:rsid w:val="001F0277"/>
    <w:rsid w:val="00224B9D"/>
    <w:rsid w:val="00231327"/>
    <w:rsid w:val="00243668"/>
    <w:rsid w:val="002E2D6A"/>
    <w:rsid w:val="003313C5"/>
    <w:rsid w:val="0036482A"/>
    <w:rsid w:val="0038580D"/>
    <w:rsid w:val="0040644D"/>
    <w:rsid w:val="0045154E"/>
    <w:rsid w:val="004527BE"/>
    <w:rsid w:val="004A0862"/>
    <w:rsid w:val="00504389"/>
    <w:rsid w:val="0051626F"/>
    <w:rsid w:val="00557195"/>
    <w:rsid w:val="005A7D9B"/>
    <w:rsid w:val="005B1EC9"/>
    <w:rsid w:val="006A59A3"/>
    <w:rsid w:val="006B5451"/>
    <w:rsid w:val="006E2B63"/>
    <w:rsid w:val="00792AEE"/>
    <w:rsid w:val="008015C7"/>
    <w:rsid w:val="008546FE"/>
    <w:rsid w:val="00864550"/>
    <w:rsid w:val="0087094E"/>
    <w:rsid w:val="008B4A6A"/>
    <w:rsid w:val="008F0213"/>
    <w:rsid w:val="00910490"/>
    <w:rsid w:val="009359FC"/>
    <w:rsid w:val="00941BDE"/>
    <w:rsid w:val="00943D6E"/>
    <w:rsid w:val="009A6B6C"/>
    <w:rsid w:val="009D195E"/>
    <w:rsid w:val="009D29C6"/>
    <w:rsid w:val="00A131EC"/>
    <w:rsid w:val="00A91FE8"/>
    <w:rsid w:val="00B1712C"/>
    <w:rsid w:val="00B621D5"/>
    <w:rsid w:val="00B90ACB"/>
    <w:rsid w:val="00BA7F5F"/>
    <w:rsid w:val="00BB3F1B"/>
    <w:rsid w:val="00BC7030"/>
    <w:rsid w:val="00C420A5"/>
    <w:rsid w:val="00C423DD"/>
    <w:rsid w:val="00C84DF8"/>
    <w:rsid w:val="00CE5972"/>
    <w:rsid w:val="00D33C34"/>
    <w:rsid w:val="00D617F6"/>
    <w:rsid w:val="00D64501"/>
    <w:rsid w:val="00DF4A0C"/>
    <w:rsid w:val="00E6335B"/>
    <w:rsid w:val="00E63F52"/>
    <w:rsid w:val="00E712DC"/>
    <w:rsid w:val="00E773C9"/>
    <w:rsid w:val="00E8146F"/>
    <w:rsid w:val="00E951A1"/>
    <w:rsid w:val="00EC6422"/>
    <w:rsid w:val="00EF0452"/>
    <w:rsid w:val="00EF65F7"/>
    <w:rsid w:val="00EF7BD2"/>
    <w:rsid w:val="00F10DB6"/>
    <w:rsid w:val="00F36747"/>
    <w:rsid w:val="00F63ADE"/>
    <w:rsid w:val="00F74B59"/>
    <w:rsid w:val="00F90C3E"/>
    <w:rsid w:val="00FC2A5C"/>
    <w:rsid w:val="00FE0E36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440324A"/>
  <w15:docId w15:val="{D240E0BE-2202-435B-82CA-DD01C540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94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0"/>
    <w:link w:val="10"/>
    <w:autoRedefine/>
    <w:qFormat/>
    <w:rsid w:val="0087094E"/>
    <w:pPr>
      <w:keepNext/>
      <w:numPr>
        <w:numId w:val="1"/>
      </w:numPr>
      <w:autoSpaceDE w:val="0"/>
      <w:autoSpaceDN w:val="0"/>
      <w:adjustRightInd w:val="0"/>
      <w:spacing w:before="120" w:after="120"/>
      <w:contextualSpacing/>
      <w:jc w:val="both"/>
      <w:outlineLvl w:val="0"/>
    </w:pPr>
    <w:rPr>
      <w:rFonts w:eastAsia="Times New Roman" w:cs="Times New Roman"/>
      <w:b/>
      <w:bCs/>
      <w:kern w:val="32"/>
      <w:sz w:val="30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7094E"/>
    <w:rPr>
      <w:rFonts w:ascii="Times New Roman" w:eastAsia="Times New Roman" w:hAnsi="Times New Roman" w:cs="Times New Roman"/>
      <w:b/>
      <w:bCs/>
      <w:color w:val="000000"/>
      <w:kern w:val="32"/>
      <w:sz w:val="30"/>
      <w:szCs w:val="32"/>
      <w:lang w:val="en-US" w:eastAsia="ru-RU" w:bidi="en-US"/>
    </w:rPr>
  </w:style>
  <w:style w:type="paragraph" w:styleId="a0">
    <w:name w:val="Body Text"/>
    <w:basedOn w:val="a"/>
    <w:link w:val="a4"/>
    <w:unhideWhenUsed/>
    <w:rsid w:val="0087094E"/>
    <w:pPr>
      <w:spacing w:after="120"/>
    </w:pPr>
  </w:style>
  <w:style w:type="character" w:customStyle="1" w:styleId="a4">
    <w:name w:val="Основной текст Знак"/>
    <w:basedOn w:val="a1"/>
    <w:link w:val="a0"/>
    <w:rsid w:val="0087094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WW8Num3z0">
    <w:name w:val="WW8Num3z0"/>
    <w:rsid w:val="0087094E"/>
    <w:rPr>
      <w:rFonts w:ascii="Symbol" w:hAnsi="Symbol"/>
    </w:rPr>
  </w:style>
  <w:style w:type="character" w:customStyle="1" w:styleId="WW8Num4z0">
    <w:name w:val="WW8Num4z0"/>
    <w:rsid w:val="0087094E"/>
    <w:rPr>
      <w:rFonts w:ascii="Symbol" w:hAnsi="Symbol"/>
    </w:rPr>
  </w:style>
  <w:style w:type="character" w:customStyle="1" w:styleId="WW8Num5z0">
    <w:name w:val="WW8Num5z0"/>
    <w:rsid w:val="0087094E"/>
    <w:rPr>
      <w:rFonts w:ascii="Symbol" w:hAnsi="Symbol"/>
    </w:rPr>
  </w:style>
  <w:style w:type="character" w:customStyle="1" w:styleId="WW8Num6z0">
    <w:name w:val="WW8Num6z0"/>
    <w:rsid w:val="0087094E"/>
    <w:rPr>
      <w:rFonts w:ascii="Symbol" w:hAnsi="Symbol"/>
    </w:rPr>
  </w:style>
  <w:style w:type="character" w:customStyle="1" w:styleId="WW8Num7z0">
    <w:name w:val="WW8Num7z0"/>
    <w:rsid w:val="0087094E"/>
    <w:rPr>
      <w:rFonts w:ascii="Symbol" w:hAnsi="Symbol"/>
    </w:rPr>
  </w:style>
  <w:style w:type="character" w:customStyle="1" w:styleId="WW8Num8z0">
    <w:name w:val="WW8Num8z0"/>
    <w:rsid w:val="0087094E"/>
    <w:rPr>
      <w:rFonts w:ascii="Symbol" w:hAnsi="Symbol"/>
    </w:rPr>
  </w:style>
  <w:style w:type="character" w:customStyle="1" w:styleId="WW8Num9z0">
    <w:name w:val="WW8Num9z0"/>
    <w:rsid w:val="0087094E"/>
    <w:rPr>
      <w:rFonts w:ascii="Symbol" w:hAnsi="Symbol"/>
    </w:rPr>
  </w:style>
  <w:style w:type="character" w:customStyle="1" w:styleId="WW8Num10z0">
    <w:name w:val="WW8Num10z0"/>
    <w:rsid w:val="0087094E"/>
    <w:rPr>
      <w:rFonts w:ascii="Symbol" w:hAnsi="Symbol"/>
    </w:rPr>
  </w:style>
  <w:style w:type="character" w:customStyle="1" w:styleId="WW8Num11z0">
    <w:name w:val="WW8Num11z0"/>
    <w:rsid w:val="0087094E"/>
    <w:rPr>
      <w:rFonts w:ascii="Symbol" w:hAnsi="Symbol"/>
    </w:rPr>
  </w:style>
  <w:style w:type="character" w:customStyle="1" w:styleId="WW8Num12z0">
    <w:name w:val="WW8Num12z0"/>
    <w:rsid w:val="0087094E"/>
    <w:rPr>
      <w:rFonts w:ascii="Symbol" w:hAnsi="Symbol" w:cs="OpenSymbol"/>
    </w:rPr>
  </w:style>
  <w:style w:type="character" w:customStyle="1" w:styleId="11">
    <w:name w:val="Основной шрифт абзаца1"/>
    <w:rsid w:val="0087094E"/>
  </w:style>
  <w:style w:type="character" w:customStyle="1" w:styleId="Absatz-Standardschriftart">
    <w:name w:val="Absatz-Standardschriftart"/>
    <w:rsid w:val="0087094E"/>
  </w:style>
  <w:style w:type="character" w:customStyle="1" w:styleId="WW-Absatz-Standardschriftart">
    <w:name w:val="WW-Absatz-Standardschriftart"/>
    <w:rsid w:val="0087094E"/>
  </w:style>
  <w:style w:type="character" w:customStyle="1" w:styleId="WW-Absatz-Standardschriftart1">
    <w:name w:val="WW-Absatz-Standardschriftart1"/>
    <w:rsid w:val="0087094E"/>
  </w:style>
  <w:style w:type="character" w:customStyle="1" w:styleId="WW8Num2z0">
    <w:name w:val="WW8Num2z0"/>
    <w:rsid w:val="0087094E"/>
    <w:rPr>
      <w:rFonts w:ascii="Symbol" w:hAnsi="Symbol"/>
    </w:rPr>
  </w:style>
  <w:style w:type="character" w:customStyle="1" w:styleId="a5">
    <w:name w:val="Символ нумерации"/>
    <w:rsid w:val="0087094E"/>
  </w:style>
  <w:style w:type="character" w:customStyle="1" w:styleId="a6">
    <w:name w:val="Маркеры списка"/>
    <w:rsid w:val="0087094E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0"/>
    <w:rsid w:val="0087094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List"/>
    <w:basedOn w:val="a0"/>
    <w:rsid w:val="0087094E"/>
  </w:style>
  <w:style w:type="paragraph" w:customStyle="1" w:styleId="2">
    <w:name w:val="Название2"/>
    <w:basedOn w:val="a"/>
    <w:rsid w:val="0087094E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rsid w:val="0087094E"/>
    <w:pPr>
      <w:suppressLineNumbers/>
    </w:pPr>
  </w:style>
  <w:style w:type="paragraph" w:customStyle="1" w:styleId="13">
    <w:name w:val="Название1"/>
    <w:basedOn w:val="a"/>
    <w:rsid w:val="0087094E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87094E"/>
    <w:pPr>
      <w:suppressLineNumbers/>
    </w:pPr>
  </w:style>
  <w:style w:type="paragraph" w:customStyle="1" w:styleId="a8">
    <w:name w:val="Содержимое таблицы"/>
    <w:basedOn w:val="a"/>
    <w:rsid w:val="0087094E"/>
    <w:pPr>
      <w:suppressLineNumbers/>
    </w:pPr>
  </w:style>
  <w:style w:type="paragraph" w:customStyle="1" w:styleId="a9">
    <w:name w:val="Содержимое врезки"/>
    <w:basedOn w:val="a0"/>
    <w:rsid w:val="0087094E"/>
  </w:style>
  <w:style w:type="paragraph" w:customStyle="1" w:styleId="aa">
    <w:name w:val="Заголовок таблицы"/>
    <w:basedOn w:val="a8"/>
    <w:rsid w:val="0087094E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87094E"/>
    <w:pPr>
      <w:ind w:left="720"/>
      <w:contextualSpacing/>
    </w:pPr>
  </w:style>
  <w:style w:type="paragraph" w:styleId="ac">
    <w:name w:val="Balloon Text"/>
    <w:basedOn w:val="a"/>
    <w:link w:val="ad"/>
    <w:rsid w:val="0087094E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87094E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styleId="ae">
    <w:name w:val="annotation reference"/>
    <w:rsid w:val="0087094E"/>
    <w:rPr>
      <w:sz w:val="16"/>
      <w:szCs w:val="16"/>
    </w:rPr>
  </w:style>
  <w:style w:type="paragraph" w:styleId="af">
    <w:name w:val="annotation text"/>
    <w:basedOn w:val="a"/>
    <w:link w:val="af0"/>
    <w:rsid w:val="0087094E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rsid w:val="0087094E"/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paragraph" w:styleId="af1">
    <w:name w:val="annotation subject"/>
    <w:basedOn w:val="af"/>
    <w:next w:val="af"/>
    <w:link w:val="af2"/>
    <w:rsid w:val="0087094E"/>
    <w:rPr>
      <w:b/>
      <w:bCs/>
    </w:rPr>
  </w:style>
  <w:style w:type="character" w:customStyle="1" w:styleId="af2">
    <w:name w:val="Тема примечания Знак"/>
    <w:basedOn w:val="af0"/>
    <w:link w:val="af1"/>
    <w:rsid w:val="0087094E"/>
    <w:rPr>
      <w:rFonts w:ascii="Times New Roman" w:eastAsia="Lucida Sans Unicode" w:hAnsi="Times New Roman" w:cs="Tahoma"/>
      <w:b/>
      <w:bCs/>
      <w:color w:val="000000"/>
      <w:sz w:val="20"/>
      <w:szCs w:val="20"/>
      <w:lang w:val="en-US" w:bidi="en-US"/>
    </w:rPr>
  </w:style>
  <w:style w:type="paragraph" w:customStyle="1" w:styleId="ConsPlusNonformat">
    <w:name w:val="ConsPlusNonformat"/>
    <w:uiPriority w:val="99"/>
    <w:rsid w:val="008709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rsid w:val="0087094E"/>
    <w:rPr>
      <w:color w:val="0563C1"/>
      <w:u w:val="single"/>
    </w:rPr>
  </w:style>
  <w:style w:type="character" w:styleId="af4">
    <w:name w:val="Emphasis"/>
    <w:qFormat/>
    <w:rsid w:val="0087094E"/>
    <w:rPr>
      <w:i/>
      <w:iCs/>
    </w:rPr>
  </w:style>
  <w:style w:type="character" w:customStyle="1" w:styleId="positionrel">
    <w:name w:val="positionrel"/>
    <w:rsid w:val="0087094E"/>
  </w:style>
  <w:style w:type="paragraph" w:styleId="af5">
    <w:name w:val="header"/>
    <w:basedOn w:val="a"/>
    <w:link w:val="af6"/>
    <w:uiPriority w:val="99"/>
    <w:unhideWhenUsed/>
    <w:rsid w:val="00B1712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B1712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7">
    <w:name w:val="footer"/>
    <w:basedOn w:val="a"/>
    <w:link w:val="af8"/>
    <w:uiPriority w:val="99"/>
    <w:unhideWhenUsed/>
    <w:rsid w:val="00B1712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B1712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15">
    <w:name w:val="Неразрешенное упоминание1"/>
    <w:basedOn w:val="a1"/>
    <w:uiPriority w:val="99"/>
    <w:semiHidden/>
    <w:unhideWhenUsed/>
    <w:rsid w:val="00864550"/>
    <w:rPr>
      <w:color w:val="605E5C"/>
      <w:shd w:val="clear" w:color="auto" w:fill="E1DFDD"/>
    </w:rPr>
  </w:style>
  <w:style w:type="table" w:styleId="af9">
    <w:name w:val="Table Grid"/>
    <w:basedOn w:val="a2"/>
    <w:uiPriority w:val="59"/>
    <w:rsid w:val="005A7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cket@peg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gast.ru/agency/ticke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oups@peg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4958</Words>
  <Characters>28264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PEGAS</Company>
  <LinksUpToDate>false</LinksUpToDate>
  <CharactersWithSpaces>33156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Shkineva</dc:creator>
  <cp:lastModifiedBy>Faya Yusipova</cp:lastModifiedBy>
  <cp:revision>7</cp:revision>
  <cp:lastPrinted>2022-05-16T10:26:00Z</cp:lastPrinted>
  <dcterms:created xsi:type="dcterms:W3CDTF">2025-05-29T12:35:00Z</dcterms:created>
  <dcterms:modified xsi:type="dcterms:W3CDTF">2025-10-31T09:45:00Z</dcterms:modified>
</cp:coreProperties>
</file>